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B120EC" w14:textId="77777777" w:rsidR="00793067" w:rsidRPr="0029323B" w:rsidRDefault="00793067" w:rsidP="005E55D7">
      <w:pPr>
        <w:pStyle w:val="ConsPlusNormal"/>
        <w:spacing w:line="360" w:lineRule="auto"/>
        <w:ind w:left="10490" w:firstLine="0"/>
        <w:jc w:val="center"/>
        <w:outlineLvl w:val="1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Приложение 1</w:t>
      </w:r>
    </w:p>
    <w:p w14:paraId="7648C49D" w14:textId="77777777" w:rsidR="00793067" w:rsidRPr="0029323B" w:rsidRDefault="00793067" w:rsidP="005943A8">
      <w:pPr>
        <w:pStyle w:val="ConsPlusNormal"/>
        <w:ind w:left="9923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к Порядку разработки, реализации</w:t>
      </w:r>
    </w:p>
    <w:p w14:paraId="60ABB4CB" w14:textId="77777777" w:rsidR="00793067" w:rsidRPr="0029323B" w:rsidRDefault="00793067" w:rsidP="005943A8">
      <w:pPr>
        <w:pStyle w:val="ConsPlusNormal"/>
        <w:ind w:left="9923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и оценки эффективности</w:t>
      </w:r>
    </w:p>
    <w:p w14:paraId="3643B008" w14:textId="77777777" w:rsidR="00793067" w:rsidRPr="0029323B" w:rsidRDefault="00793067" w:rsidP="005943A8">
      <w:pPr>
        <w:pStyle w:val="ConsPlusNormal"/>
        <w:ind w:left="9923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муниципальных программ</w:t>
      </w:r>
    </w:p>
    <w:p w14:paraId="5DC4E60A" w14:textId="77777777" w:rsidR="00793067" w:rsidRPr="0029323B" w:rsidRDefault="005943A8" w:rsidP="005943A8">
      <w:pPr>
        <w:pStyle w:val="ConsPlusNormal"/>
        <w:ind w:left="9923" w:firstLine="0"/>
        <w:jc w:val="center"/>
        <w:rPr>
          <w:b/>
          <w:sz w:val="32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Тоншаевского муниципального округа</w:t>
      </w:r>
      <w:r w:rsidR="001F07D0">
        <w:rPr>
          <w:rFonts w:ascii="Times New Roman" w:hAnsi="Times New Roman" w:cs="Times New Roman"/>
          <w:sz w:val="28"/>
          <w:szCs w:val="24"/>
        </w:rPr>
        <w:t xml:space="preserve"> </w:t>
      </w:r>
      <w:r w:rsidR="00793067" w:rsidRPr="005E09ED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="00793067" w:rsidRPr="005E09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5BA043E" w14:textId="77777777" w:rsidR="00793067" w:rsidRDefault="00793067" w:rsidP="005E55D7">
      <w:pPr>
        <w:autoSpaceDE w:val="0"/>
        <w:jc w:val="center"/>
        <w:rPr>
          <w:rFonts w:cs="Arial"/>
          <w:b/>
          <w:szCs w:val="28"/>
        </w:rPr>
      </w:pPr>
    </w:p>
    <w:p w14:paraId="2C41ACF8" w14:textId="77777777" w:rsidR="00793067" w:rsidRPr="00403136" w:rsidRDefault="00793067" w:rsidP="005E55D7">
      <w:pPr>
        <w:autoSpaceDE w:val="0"/>
        <w:jc w:val="center"/>
        <w:rPr>
          <w:rFonts w:cs="Arial"/>
          <w:b/>
          <w:szCs w:val="28"/>
        </w:rPr>
      </w:pPr>
      <w:r w:rsidRPr="00403136">
        <w:rPr>
          <w:rFonts w:cs="Arial"/>
          <w:b/>
          <w:szCs w:val="28"/>
        </w:rPr>
        <w:t>Форма</w:t>
      </w:r>
    </w:p>
    <w:p w14:paraId="6E9575E4" w14:textId="77777777" w:rsidR="00793067" w:rsidRDefault="00793067" w:rsidP="005E55D7">
      <w:pPr>
        <w:autoSpaceDE w:val="0"/>
        <w:jc w:val="center"/>
        <w:rPr>
          <w:rFonts w:cs="Arial"/>
          <w:b/>
          <w:szCs w:val="28"/>
        </w:rPr>
      </w:pPr>
      <w:r w:rsidRPr="00403136">
        <w:rPr>
          <w:rFonts w:cs="Arial"/>
          <w:b/>
          <w:szCs w:val="28"/>
        </w:rPr>
        <w:t>мониторинга финансирования и итогов</w:t>
      </w:r>
      <w:r>
        <w:rPr>
          <w:rFonts w:cs="Arial"/>
          <w:b/>
          <w:szCs w:val="28"/>
        </w:rPr>
        <w:t xml:space="preserve"> </w:t>
      </w:r>
      <w:r w:rsidRPr="00403136">
        <w:rPr>
          <w:rFonts w:cs="Arial"/>
          <w:b/>
          <w:szCs w:val="28"/>
        </w:rPr>
        <w:t>реализации муниципальной программы</w:t>
      </w:r>
    </w:p>
    <w:p w14:paraId="76D896D3" w14:textId="77777777" w:rsidR="005943A8" w:rsidRPr="00403136" w:rsidRDefault="005943A8" w:rsidP="005E55D7">
      <w:pPr>
        <w:autoSpaceDE w:val="0"/>
        <w:jc w:val="center"/>
        <w:rPr>
          <w:rFonts w:cs="Arial"/>
          <w:b/>
          <w:szCs w:val="28"/>
        </w:rPr>
      </w:pPr>
    </w:p>
    <w:tbl>
      <w:tblPr>
        <w:tblW w:w="15299" w:type="dxa"/>
        <w:jc w:val="center"/>
        <w:tblLayout w:type="fixed"/>
        <w:tblLook w:val="00A0" w:firstRow="1" w:lastRow="0" w:firstColumn="1" w:lastColumn="0" w:noHBand="0" w:noVBand="0"/>
      </w:tblPr>
      <w:tblGrid>
        <w:gridCol w:w="1036"/>
        <w:gridCol w:w="514"/>
        <w:gridCol w:w="1559"/>
        <w:gridCol w:w="1134"/>
        <w:gridCol w:w="992"/>
        <w:gridCol w:w="1495"/>
        <w:gridCol w:w="1253"/>
        <w:gridCol w:w="1253"/>
        <w:gridCol w:w="1196"/>
        <w:gridCol w:w="1324"/>
        <w:gridCol w:w="1984"/>
        <w:gridCol w:w="851"/>
        <w:gridCol w:w="708"/>
      </w:tblGrid>
      <w:tr w:rsidR="00793067" w:rsidRPr="0038321A" w14:paraId="740D0E51" w14:textId="77777777" w:rsidTr="0093594C">
        <w:trPr>
          <w:trHeight w:val="510"/>
          <w:jc w:val="center"/>
        </w:trPr>
        <w:tc>
          <w:tcPr>
            <w:tcW w:w="52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1F052D" w14:textId="77777777" w:rsidR="00793067" w:rsidRPr="0038321A" w:rsidRDefault="00793067" w:rsidP="0038321A">
            <w:pPr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Наименование программы (подпрограммы)</w:t>
            </w:r>
          </w:p>
        </w:tc>
        <w:tc>
          <w:tcPr>
            <w:tcW w:w="1006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16782C" w14:textId="388D9D8C" w:rsidR="00793067" w:rsidRPr="00F557CB" w:rsidRDefault="00F557CB" w:rsidP="00650032">
            <w:pPr>
              <w:rPr>
                <w:b/>
                <w:bCs/>
                <w:color w:val="000000"/>
                <w:sz w:val="20"/>
              </w:rPr>
            </w:pPr>
            <w:r w:rsidRPr="00F557CB">
              <w:rPr>
                <w:b/>
                <w:sz w:val="20"/>
              </w:rPr>
              <w:t>Ук</w:t>
            </w:r>
            <w:r w:rsidRPr="00F557CB">
              <w:rPr>
                <w:b/>
                <w:bCs/>
                <w:sz w:val="20"/>
              </w:rPr>
              <w:t xml:space="preserve">репление здоровья населения Тоншаевского муниципального округа Нижегородской области в рамках реализации федерального проекта «Укрепление общественного здоровья» национального проекта «Демография» </w:t>
            </w:r>
          </w:p>
        </w:tc>
      </w:tr>
      <w:tr w:rsidR="00793067" w:rsidRPr="0038321A" w14:paraId="0CECD0A2" w14:textId="77777777" w:rsidTr="0093594C">
        <w:trPr>
          <w:trHeight w:val="315"/>
          <w:jc w:val="center"/>
        </w:trPr>
        <w:tc>
          <w:tcPr>
            <w:tcW w:w="52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EB2D91" w14:textId="77777777" w:rsidR="00793067" w:rsidRPr="0038321A" w:rsidRDefault="00793067" w:rsidP="0038321A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Реквизиты программы</w:t>
            </w:r>
          </w:p>
        </w:tc>
        <w:tc>
          <w:tcPr>
            <w:tcW w:w="1006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3FDC21" w14:textId="3BF2F297" w:rsidR="00793067" w:rsidRPr="00F557CB" w:rsidRDefault="00793067" w:rsidP="00F557CB">
            <w:pPr>
              <w:rPr>
                <w:b/>
                <w:color w:val="000000"/>
                <w:sz w:val="20"/>
              </w:rPr>
            </w:pPr>
            <w:r w:rsidRPr="00F557CB">
              <w:rPr>
                <w:color w:val="000000"/>
                <w:sz w:val="20"/>
              </w:rPr>
              <w:t> </w:t>
            </w:r>
            <w:r w:rsidR="00E95DDB" w:rsidRPr="00E95DDB">
              <w:rPr>
                <w:b/>
                <w:color w:val="000000"/>
                <w:sz w:val="20"/>
              </w:rPr>
              <w:t>Постановление Администрации Тоншаевского муниципального района № 295 от 01.04.2021г (с учетом изменения № 9 от 10.01.2025г)</w:t>
            </w:r>
          </w:p>
        </w:tc>
      </w:tr>
      <w:tr w:rsidR="00793067" w:rsidRPr="0038321A" w14:paraId="3DD225DB" w14:textId="77777777" w:rsidTr="0093594C">
        <w:trPr>
          <w:trHeight w:val="315"/>
          <w:jc w:val="center"/>
        </w:trPr>
        <w:tc>
          <w:tcPr>
            <w:tcW w:w="52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0C86E1" w14:textId="77777777" w:rsidR="00793067" w:rsidRPr="0038321A" w:rsidRDefault="00793067" w:rsidP="0038321A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Муниципальный заказчик-координатор</w:t>
            </w:r>
          </w:p>
        </w:tc>
        <w:tc>
          <w:tcPr>
            <w:tcW w:w="1006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9F5024" w14:textId="29E834F5" w:rsidR="00793067" w:rsidRPr="00F557CB" w:rsidRDefault="00793067" w:rsidP="00650032">
            <w:pPr>
              <w:rPr>
                <w:b/>
                <w:bCs/>
                <w:color w:val="000000"/>
                <w:sz w:val="20"/>
              </w:rPr>
            </w:pPr>
            <w:r w:rsidRPr="00F557CB">
              <w:rPr>
                <w:b/>
                <w:bCs/>
                <w:color w:val="000000"/>
                <w:sz w:val="20"/>
              </w:rPr>
              <w:t>Администрации Тоншаевского</w:t>
            </w:r>
            <w:r w:rsidR="00F557CB" w:rsidRPr="00F557CB">
              <w:rPr>
                <w:b/>
                <w:bCs/>
                <w:color w:val="000000"/>
                <w:sz w:val="20"/>
              </w:rPr>
              <w:t xml:space="preserve"> муниципального</w:t>
            </w:r>
            <w:r w:rsidRPr="00F557CB">
              <w:rPr>
                <w:b/>
                <w:bCs/>
                <w:color w:val="000000"/>
                <w:sz w:val="20"/>
              </w:rPr>
              <w:t xml:space="preserve"> </w:t>
            </w:r>
            <w:r w:rsidR="00650032" w:rsidRPr="00F557CB">
              <w:rPr>
                <w:b/>
                <w:bCs/>
                <w:color w:val="000000"/>
                <w:sz w:val="20"/>
              </w:rPr>
              <w:t>округа</w:t>
            </w:r>
          </w:p>
        </w:tc>
      </w:tr>
      <w:tr w:rsidR="00793067" w:rsidRPr="0038321A" w14:paraId="5945AF13" w14:textId="77777777" w:rsidTr="0093594C">
        <w:trPr>
          <w:trHeight w:val="315"/>
          <w:jc w:val="center"/>
        </w:trPr>
        <w:tc>
          <w:tcPr>
            <w:tcW w:w="52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0325EA" w14:textId="77777777" w:rsidR="00793067" w:rsidRPr="0038321A" w:rsidRDefault="00793067" w:rsidP="0038321A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Сроки и этапы реализации программы</w:t>
            </w:r>
          </w:p>
        </w:tc>
        <w:tc>
          <w:tcPr>
            <w:tcW w:w="1006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D2564E" w14:textId="2BC91928" w:rsidR="00793067" w:rsidRPr="00F557CB" w:rsidRDefault="004120D2" w:rsidP="00F557CB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9 месяцев </w:t>
            </w:r>
            <w:r w:rsidR="00C955E3">
              <w:rPr>
                <w:b/>
                <w:bCs/>
                <w:color w:val="000000"/>
                <w:sz w:val="20"/>
              </w:rPr>
              <w:t xml:space="preserve"> </w:t>
            </w:r>
            <w:r w:rsidR="00704530" w:rsidRPr="00F557CB">
              <w:rPr>
                <w:b/>
                <w:bCs/>
                <w:color w:val="000000"/>
                <w:sz w:val="20"/>
              </w:rPr>
              <w:t>202</w:t>
            </w:r>
            <w:r w:rsidR="00FC4C69">
              <w:rPr>
                <w:b/>
                <w:bCs/>
                <w:color w:val="000000"/>
                <w:sz w:val="20"/>
              </w:rPr>
              <w:t>5</w:t>
            </w:r>
            <w:r w:rsidR="00704530" w:rsidRPr="00F557CB">
              <w:rPr>
                <w:b/>
                <w:bCs/>
                <w:color w:val="000000"/>
                <w:sz w:val="20"/>
              </w:rPr>
              <w:t xml:space="preserve"> год</w:t>
            </w:r>
            <w:r w:rsidR="00C955E3">
              <w:rPr>
                <w:b/>
                <w:bCs/>
                <w:color w:val="000000"/>
                <w:sz w:val="20"/>
              </w:rPr>
              <w:t>а</w:t>
            </w:r>
          </w:p>
        </w:tc>
      </w:tr>
      <w:tr w:rsidR="00111D74" w:rsidRPr="0038321A" w14:paraId="40733D53" w14:textId="77777777" w:rsidTr="0093594C">
        <w:trPr>
          <w:trHeight w:val="1725"/>
          <w:jc w:val="center"/>
        </w:trPr>
        <w:tc>
          <w:tcPr>
            <w:tcW w:w="10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5A4358" w14:textId="77777777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N п/п</w:t>
            </w:r>
          </w:p>
        </w:tc>
        <w:tc>
          <w:tcPr>
            <w:tcW w:w="207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D65FD5" w14:textId="77777777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27588D" w14:textId="77777777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Категория расходов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7D01D3" w14:textId="0A03CA71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proofErr w:type="spellStart"/>
            <w:r w:rsidRPr="0038321A">
              <w:rPr>
                <w:color w:val="000000"/>
                <w:sz w:val="20"/>
              </w:rPr>
              <w:t>Соиспол</w:t>
            </w:r>
            <w:r w:rsidR="007A5946">
              <w:rPr>
                <w:color w:val="000000"/>
                <w:sz w:val="20"/>
              </w:rPr>
              <w:t>-</w:t>
            </w:r>
            <w:r w:rsidRPr="0038321A">
              <w:rPr>
                <w:color w:val="000000"/>
                <w:sz w:val="20"/>
              </w:rPr>
              <w:t>нители</w:t>
            </w:r>
            <w:proofErr w:type="spellEnd"/>
          </w:p>
        </w:tc>
        <w:tc>
          <w:tcPr>
            <w:tcW w:w="14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BC501" w14:textId="77777777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 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81B0E5" w14:textId="3C5F85F2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Уточнен</w:t>
            </w:r>
            <w:r w:rsidR="007A5946">
              <w:rPr>
                <w:color w:val="000000"/>
                <w:sz w:val="20"/>
              </w:rPr>
              <w:t>-</w:t>
            </w:r>
            <w:proofErr w:type="spellStart"/>
            <w:r w:rsidRPr="0038321A">
              <w:rPr>
                <w:color w:val="000000"/>
                <w:sz w:val="20"/>
              </w:rPr>
              <w:t>ный</w:t>
            </w:r>
            <w:proofErr w:type="spellEnd"/>
            <w:r w:rsidRPr="0038321A">
              <w:rPr>
                <w:color w:val="000000"/>
                <w:sz w:val="20"/>
              </w:rPr>
              <w:t xml:space="preserve"> план бюджетных </w:t>
            </w:r>
            <w:proofErr w:type="spellStart"/>
            <w:r w:rsidRPr="0038321A">
              <w:rPr>
                <w:color w:val="000000"/>
                <w:sz w:val="20"/>
              </w:rPr>
              <w:t>ассигнова</w:t>
            </w:r>
            <w:r w:rsidR="007A5946">
              <w:rPr>
                <w:color w:val="000000"/>
                <w:sz w:val="20"/>
              </w:rPr>
              <w:t>-</w:t>
            </w:r>
            <w:r w:rsidRPr="0038321A">
              <w:rPr>
                <w:color w:val="000000"/>
                <w:sz w:val="20"/>
              </w:rPr>
              <w:t>ний</w:t>
            </w:r>
            <w:proofErr w:type="spellEnd"/>
            <w:r w:rsidRPr="0038321A">
              <w:rPr>
                <w:color w:val="000000"/>
                <w:sz w:val="20"/>
              </w:rPr>
              <w:t xml:space="preserve"> на год, тыс. рублей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6C3302" w14:textId="6C12A435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Уточнен</w:t>
            </w:r>
            <w:r w:rsidR="007A5946">
              <w:rPr>
                <w:color w:val="000000"/>
                <w:sz w:val="20"/>
              </w:rPr>
              <w:t>-</w:t>
            </w:r>
            <w:proofErr w:type="spellStart"/>
            <w:r w:rsidRPr="0038321A">
              <w:rPr>
                <w:color w:val="000000"/>
                <w:sz w:val="20"/>
              </w:rPr>
              <w:t>ный</w:t>
            </w:r>
            <w:proofErr w:type="spellEnd"/>
            <w:r w:rsidRPr="0038321A">
              <w:rPr>
                <w:color w:val="000000"/>
                <w:sz w:val="20"/>
              </w:rPr>
              <w:t xml:space="preserve"> план бюджетных </w:t>
            </w:r>
            <w:proofErr w:type="spellStart"/>
            <w:r w:rsidRPr="0038321A">
              <w:rPr>
                <w:color w:val="000000"/>
                <w:sz w:val="20"/>
              </w:rPr>
              <w:t>ассигнова</w:t>
            </w:r>
            <w:r w:rsidR="007A5946">
              <w:rPr>
                <w:color w:val="000000"/>
                <w:sz w:val="20"/>
              </w:rPr>
              <w:t>-</w:t>
            </w:r>
            <w:r w:rsidRPr="0038321A">
              <w:rPr>
                <w:color w:val="000000"/>
                <w:sz w:val="20"/>
              </w:rPr>
              <w:t>ний</w:t>
            </w:r>
            <w:proofErr w:type="spellEnd"/>
            <w:r w:rsidRPr="0038321A">
              <w:rPr>
                <w:color w:val="000000"/>
                <w:sz w:val="20"/>
              </w:rPr>
              <w:t xml:space="preserve"> на отчетный период, тыс. рублей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EDAA32" w14:textId="051763C6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proofErr w:type="spellStart"/>
            <w:r w:rsidRPr="0038321A">
              <w:rPr>
                <w:color w:val="000000"/>
                <w:sz w:val="20"/>
              </w:rPr>
              <w:t>Фактичес</w:t>
            </w:r>
            <w:proofErr w:type="spellEnd"/>
            <w:r w:rsidR="007A5946">
              <w:rPr>
                <w:color w:val="000000"/>
                <w:sz w:val="20"/>
              </w:rPr>
              <w:t>-</w:t>
            </w:r>
            <w:r w:rsidRPr="0038321A">
              <w:rPr>
                <w:color w:val="000000"/>
                <w:sz w:val="20"/>
              </w:rPr>
              <w:t xml:space="preserve">кое </w:t>
            </w:r>
            <w:proofErr w:type="spellStart"/>
            <w:r w:rsidRPr="0038321A">
              <w:rPr>
                <w:color w:val="000000"/>
                <w:sz w:val="20"/>
              </w:rPr>
              <w:t>поступле</w:t>
            </w:r>
            <w:r w:rsidR="007A5946">
              <w:rPr>
                <w:color w:val="000000"/>
                <w:sz w:val="20"/>
              </w:rPr>
              <w:t>-</w:t>
            </w:r>
            <w:r w:rsidRPr="0038321A">
              <w:rPr>
                <w:color w:val="000000"/>
                <w:sz w:val="20"/>
              </w:rPr>
              <w:t>ние</w:t>
            </w:r>
            <w:proofErr w:type="spellEnd"/>
            <w:r w:rsidRPr="0038321A">
              <w:rPr>
                <w:color w:val="000000"/>
                <w:sz w:val="20"/>
              </w:rPr>
              <w:t xml:space="preserve"> на счет за отчетный период, тыс. рублей</w:t>
            </w:r>
          </w:p>
        </w:tc>
        <w:tc>
          <w:tcPr>
            <w:tcW w:w="132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4A70B2A" w14:textId="6D5B4924" w:rsidR="00111D74" w:rsidRPr="0038321A" w:rsidRDefault="00111D74" w:rsidP="00450D15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 xml:space="preserve">Исполнение </w:t>
            </w:r>
            <w:proofErr w:type="spellStart"/>
            <w:proofErr w:type="gramStart"/>
            <w:r w:rsidRPr="0038321A">
              <w:rPr>
                <w:color w:val="000000"/>
                <w:sz w:val="20"/>
              </w:rPr>
              <w:t>финансиро</w:t>
            </w:r>
            <w:r w:rsidR="007A5946">
              <w:rPr>
                <w:color w:val="000000"/>
                <w:sz w:val="20"/>
              </w:rPr>
              <w:t>-</w:t>
            </w:r>
            <w:r w:rsidRPr="0038321A">
              <w:rPr>
                <w:color w:val="000000"/>
                <w:sz w:val="20"/>
              </w:rPr>
              <w:t>вания</w:t>
            </w:r>
            <w:proofErr w:type="spellEnd"/>
            <w:proofErr w:type="gramEnd"/>
            <w:r w:rsidRPr="0038321A">
              <w:rPr>
                <w:color w:val="000000"/>
                <w:sz w:val="20"/>
              </w:rPr>
              <w:t xml:space="preserve"> за отчетный период (кассовые </w:t>
            </w:r>
          </w:p>
          <w:p w14:paraId="776443A3" w14:textId="77777777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расходы), тыс.</w:t>
            </w:r>
            <w:r>
              <w:rPr>
                <w:color w:val="000000"/>
                <w:sz w:val="20"/>
              </w:rPr>
              <w:t xml:space="preserve"> </w:t>
            </w:r>
            <w:r w:rsidRPr="0038321A">
              <w:rPr>
                <w:color w:val="000000"/>
                <w:sz w:val="20"/>
              </w:rPr>
              <w:t>рублей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3CE4E" w14:textId="77777777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Причины неисполнения фактического поступления на счет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8E7D8C" w14:textId="77777777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Результаты проведения мероприятия (индикаторы целей и непосредственные результаты)</w:t>
            </w:r>
          </w:p>
        </w:tc>
      </w:tr>
      <w:tr w:rsidR="00111D74" w:rsidRPr="0038321A" w14:paraId="24AC029E" w14:textId="77777777" w:rsidTr="0093594C">
        <w:trPr>
          <w:trHeight w:val="283"/>
          <w:jc w:val="center"/>
        </w:trPr>
        <w:tc>
          <w:tcPr>
            <w:tcW w:w="10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046E59" w14:textId="77777777" w:rsidR="00111D74" w:rsidRPr="0038321A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207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0A13F6" w14:textId="77777777" w:rsidR="00111D74" w:rsidRPr="0038321A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ACB715" w14:textId="77777777" w:rsidR="00111D74" w:rsidRPr="0038321A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F87DFD" w14:textId="77777777" w:rsidR="00111D74" w:rsidRPr="0038321A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063930" w14:textId="77777777" w:rsidR="00111D74" w:rsidRPr="0038321A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CCBDF4" w14:textId="77777777" w:rsidR="00111D74" w:rsidRPr="0038321A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A01979" w14:textId="77777777" w:rsidR="00111D74" w:rsidRPr="0038321A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FE1D02" w14:textId="77777777" w:rsidR="00111D74" w:rsidRPr="0038321A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1324" w:type="dxa"/>
            <w:vMerge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14:paraId="27ABBEB4" w14:textId="77777777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FC53A" w14:textId="77777777" w:rsidR="00111D74" w:rsidRPr="0038321A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FE00A3" w14:textId="77777777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план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6B3A64" w14:textId="77777777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факт</w:t>
            </w:r>
          </w:p>
        </w:tc>
      </w:tr>
      <w:tr w:rsidR="00F557CB" w:rsidRPr="0038321A" w14:paraId="46D1A8AE" w14:textId="77777777" w:rsidTr="0093594C">
        <w:trPr>
          <w:trHeight w:val="255"/>
          <w:jc w:val="center"/>
        </w:trPr>
        <w:tc>
          <w:tcPr>
            <w:tcW w:w="5235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5ED3DA3" w14:textId="77777777" w:rsidR="00F557CB" w:rsidRPr="0038321A" w:rsidRDefault="00F557CB" w:rsidP="00F557CB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Муниципальная программа, в целом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62990B" w14:textId="77777777" w:rsidR="00F557CB" w:rsidRPr="0038321A" w:rsidRDefault="00F557CB" w:rsidP="00F557CB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Всего,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95F42B" w14:textId="3DEF3006" w:rsidR="00F557CB" w:rsidRPr="00427F00" w:rsidRDefault="00F557CB" w:rsidP="00F557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1C4DFCE" w14:textId="6D904866" w:rsidR="00F557CB" w:rsidRPr="00427F00" w:rsidRDefault="00F557CB" w:rsidP="00F557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CA8E91" w14:textId="7145EF44" w:rsidR="00F557CB" w:rsidRPr="00427F00" w:rsidRDefault="00CE3D02" w:rsidP="00F557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133,4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CC3B61" w14:textId="59C9322D" w:rsidR="00F557CB" w:rsidRPr="00427F00" w:rsidRDefault="007B172A" w:rsidP="00F557C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133,40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0EB59A" w14:textId="6813EC55" w:rsidR="00F557CB" w:rsidRPr="0038321A" w:rsidRDefault="00F557CB" w:rsidP="00F557C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259CC15" w14:textId="30C45B83" w:rsidR="00F557CB" w:rsidRPr="0038321A" w:rsidRDefault="00F557CB" w:rsidP="00F557C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69F71446" w14:textId="646FD17C" w:rsidR="00F557CB" w:rsidRPr="0038321A" w:rsidRDefault="00F557CB" w:rsidP="00F557CB">
            <w:pPr>
              <w:jc w:val="center"/>
              <w:rPr>
                <w:color w:val="000000"/>
                <w:sz w:val="20"/>
              </w:rPr>
            </w:pPr>
          </w:p>
        </w:tc>
      </w:tr>
      <w:tr w:rsidR="00FC4C69" w:rsidRPr="0038321A" w14:paraId="104FC8FE" w14:textId="77777777" w:rsidTr="0093594C">
        <w:trPr>
          <w:trHeight w:val="407"/>
          <w:jc w:val="center"/>
        </w:trPr>
        <w:tc>
          <w:tcPr>
            <w:tcW w:w="5235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4410096" w14:textId="77777777" w:rsidR="00FC4C69" w:rsidRPr="0038321A" w:rsidRDefault="00FC4C69" w:rsidP="00FC4C69">
            <w:pPr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C0717A" w14:textId="77777777" w:rsidR="00FC4C69" w:rsidRPr="0038321A" w:rsidRDefault="00FC4C69" w:rsidP="00FC4C69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в т.ч.:</w:t>
            </w:r>
          </w:p>
          <w:p w14:paraId="7DCE403D" w14:textId="77777777" w:rsidR="00FC4C69" w:rsidRPr="0038321A" w:rsidRDefault="00FC4C69" w:rsidP="00FC4C69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Местный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836C27" w14:textId="008639BC" w:rsidR="00FC4C69" w:rsidRPr="00427F00" w:rsidRDefault="00FC4C69" w:rsidP="00FC4C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8D90816" w14:textId="13BA746A" w:rsidR="00FC4C69" w:rsidRPr="00427F00" w:rsidRDefault="00FC4C69" w:rsidP="00FC4C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17E779" w14:textId="19831025" w:rsidR="00FC4C69" w:rsidRPr="00427F00" w:rsidRDefault="00CE3D02" w:rsidP="00FC4C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133,4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17B843" w14:textId="1FC94FB0" w:rsidR="00FC4C69" w:rsidRPr="00427F00" w:rsidRDefault="00A144E7" w:rsidP="00FC4C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133,40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04E218" w14:textId="5F5E599C" w:rsidR="00FC4C69" w:rsidRPr="0038321A" w:rsidRDefault="00FC4C69" w:rsidP="00FC4C6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8" w:space="0" w:color="000000"/>
              <w:right w:val="single" w:sz="6" w:space="0" w:color="000000"/>
            </w:tcBorders>
            <w:vAlign w:val="center"/>
          </w:tcPr>
          <w:p w14:paraId="18628106" w14:textId="77777777" w:rsidR="00FC4C69" w:rsidRPr="0038321A" w:rsidRDefault="00FC4C69" w:rsidP="00FC4C6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  <w:vAlign w:val="center"/>
          </w:tcPr>
          <w:p w14:paraId="15FC6F8A" w14:textId="77777777" w:rsidR="00FC4C69" w:rsidRPr="0038321A" w:rsidRDefault="00FC4C69" w:rsidP="00FC4C69">
            <w:pPr>
              <w:jc w:val="center"/>
              <w:rPr>
                <w:color w:val="000000"/>
                <w:sz w:val="20"/>
              </w:rPr>
            </w:pPr>
          </w:p>
        </w:tc>
      </w:tr>
      <w:tr w:rsidR="00F557CB" w:rsidRPr="0038321A" w14:paraId="1CF3047F" w14:textId="77777777" w:rsidTr="0093594C">
        <w:trPr>
          <w:trHeight w:val="345"/>
          <w:jc w:val="center"/>
        </w:trPr>
        <w:tc>
          <w:tcPr>
            <w:tcW w:w="5235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FDE732A" w14:textId="77777777" w:rsidR="00F557CB" w:rsidRPr="0038321A" w:rsidRDefault="00F557CB" w:rsidP="00F557CB">
            <w:pPr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6" w:space="0" w:color="000000"/>
            </w:tcBorders>
            <w:vAlign w:val="center"/>
          </w:tcPr>
          <w:p w14:paraId="73F5099E" w14:textId="77777777" w:rsidR="00F557CB" w:rsidRPr="0038321A" w:rsidRDefault="00F557CB" w:rsidP="00F557CB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 xml:space="preserve">Областной 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A7ED9CD" w14:textId="0B9496FE" w:rsidR="00F557CB" w:rsidRPr="00427F00" w:rsidRDefault="00F557CB" w:rsidP="00F557CB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0F765A6D" w14:textId="384DA76F" w:rsidR="00F557CB" w:rsidRPr="00427F00" w:rsidRDefault="00F557CB" w:rsidP="00F557CB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4A77CFFA" w14:textId="762F768A" w:rsidR="00F557CB" w:rsidRPr="00427F00" w:rsidRDefault="00F557CB" w:rsidP="00F557CB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172957D" w14:textId="56466882" w:rsidR="00F557CB" w:rsidRPr="00427F00" w:rsidRDefault="00F557CB" w:rsidP="00F557CB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53DDDD49" w14:textId="77777777" w:rsidR="00F557CB" w:rsidRPr="0038321A" w:rsidRDefault="00F557CB" w:rsidP="00F557C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F238C" w14:textId="77777777" w:rsidR="00F557CB" w:rsidRPr="0038321A" w:rsidRDefault="00F557CB" w:rsidP="00F557C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583662A" w14:textId="77777777" w:rsidR="00F557CB" w:rsidRPr="0038321A" w:rsidRDefault="00F557CB" w:rsidP="00F557CB">
            <w:pPr>
              <w:jc w:val="center"/>
              <w:rPr>
                <w:color w:val="000000"/>
                <w:sz w:val="20"/>
              </w:rPr>
            </w:pPr>
          </w:p>
        </w:tc>
      </w:tr>
      <w:tr w:rsidR="00BF2715" w:rsidRPr="0038321A" w14:paraId="20EB4C61" w14:textId="77777777" w:rsidTr="0093594C">
        <w:trPr>
          <w:trHeight w:val="345"/>
          <w:jc w:val="center"/>
        </w:trPr>
        <w:tc>
          <w:tcPr>
            <w:tcW w:w="5235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20033B1" w14:textId="77777777" w:rsidR="00BF2715" w:rsidRPr="0038321A" w:rsidRDefault="00BF2715" w:rsidP="00BF2715">
            <w:pPr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CBE6A7" w14:textId="77777777" w:rsidR="00BF2715" w:rsidRPr="0038321A" w:rsidRDefault="00BF2715" w:rsidP="00BF2715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Федеральный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5C7297" w14:textId="30B6FE8D" w:rsidR="00BF2715" w:rsidRPr="00427F00" w:rsidRDefault="00881663" w:rsidP="00BF2715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A4EBD1" w14:textId="46178DCD" w:rsidR="00BF2715" w:rsidRPr="00427F00" w:rsidRDefault="00881663" w:rsidP="00BF2715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F7660C" w14:textId="75705894" w:rsidR="00BF2715" w:rsidRPr="00427F00" w:rsidRDefault="00881663" w:rsidP="00BF2715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12D23E" w14:textId="06A66017" w:rsidR="00BF2715" w:rsidRPr="00427F00" w:rsidRDefault="00881663" w:rsidP="00BF2715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188657" w14:textId="77777777" w:rsidR="00BF2715" w:rsidRDefault="00BF2715" w:rsidP="00BF271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9E68E12" w14:textId="77777777" w:rsidR="00BF2715" w:rsidRPr="0038321A" w:rsidRDefault="00BF2715" w:rsidP="00BF271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CE539E8" w14:textId="77777777" w:rsidR="00BF2715" w:rsidRPr="0038321A" w:rsidRDefault="00BF2715" w:rsidP="00BF2715">
            <w:pPr>
              <w:jc w:val="center"/>
              <w:rPr>
                <w:color w:val="000000"/>
                <w:sz w:val="20"/>
              </w:rPr>
            </w:pPr>
          </w:p>
        </w:tc>
      </w:tr>
      <w:tr w:rsidR="00157531" w:rsidRPr="0038321A" w14:paraId="2B8E7B32" w14:textId="77777777" w:rsidTr="0093594C">
        <w:trPr>
          <w:trHeight w:val="345"/>
          <w:jc w:val="center"/>
        </w:trPr>
        <w:tc>
          <w:tcPr>
            <w:tcW w:w="5235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DE992" w14:textId="77777777" w:rsidR="00157531" w:rsidRPr="0038321A" w:rsidRDefault="00157531" w:rsidP="00DB1583">
            <w:pPr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56790E" w14:textId="77777777" w:rsidR="00157531" w:rsidRDefault="00157531" w:rsidP="00DB1583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Прочие источники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6EE109" w14:textId="6DAA515D" w:rsidR="00157531" w:rsidRPr="00427F00" w:rsidRDefault="00B125DE" w:rsidP="00DB1583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BBCCAB" w14:textId="7A138EFE" w:rsidR="00157531" w:rsidRPr="00427F00" w:rsidRDefault="00B125DE" w:rsidP="00DB1583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A79105" w14:textId="3E4013EA" w:rsidR="00157531" w:rsidRPr="00427F00" w:rsidRDefault="00B125DE" w:rsidP="00A96FB3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731893" w14:textId="5CBB483D" w:rsidR="00157531" w:rsidRPr="00427F00" w:rsidRDefault="00B125DE" w:rsidP="00592609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829C3D" w14:textId="77777777" w:rsidR="00157531" w:rsidRDefault="00157531" w:rsidP="00DB15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8" w:space="0" w:color="000000"/>
              <w:right w:val="single" w:sz="6" w:space="0" w:color="000000"/>
            </w:tcBorders>
            <w:vAlign w:val="center"/>
          </w:tcPr>
          <w:p w14:paraId="0EB0B77D" w14:textId="77777777" w:rsidR="00157531" w:rsidRPr="0038321A" w:rsidRDefault="00157531" w:rsidP="00DB158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7BFC65" w14:textId="77777777" w:rsidR="00157531" w:rsidRPr="0038321A" w:rsidRDefault="00157531" w:rsidP="00DB1583">
            <w:pPr>
              <w:jc w:val="center"/>
              <w:rPr>
                <w:color w:val="000000"/>
                <w:sz w:val="20"/>
              </w:rPr>
            </w:pPr>
          </w:p>
        </w:tc>
      </w:tr>
      <w:tr w:rsidR="00FC4C69" w:rsidRPr="0038321A" w14:paraId="6F8917A9" w14:textId="77777777" w:rsidTr="0093594C">
        <w:trPr>
          <w:trHeight w:val="839"/>
          <w:jc w:val="center"/>
        </w:trPr>
        <w:tc>
          <w:tcPr>
            <w:tcW w:w="523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1418F21A" w14:textId="09E3B4D3" w:rsidR="00FC4C69" w:rsidRPr="00F557CB" w:rsidRDefault="00FC4C69" w:rsidP="00FC4C69">
            <w:pPr>
              <w:rPr>
                <w:color w:val="000000"/>
                <w:sz w:val="20"/>
              </w:rPr>
            </w:pPr>
            <w:r w:rsidRPr="00F557CB">
              <w:rPr>
                <w:sz w:val="20"/>
              </w:rPr>
              <w:lastRenderedPageBreak/>
              <w:t>Ук</w:t>
            </w:r>
            <w:r w:rsidRPr="00F557CB">
              <w:rPr>
                <w:bCs/>
                <w:sz w:val="20"/>
              </w:rPr>
              <w:t>репление здоровья населения Тоншаевского муниципального округа Нижегородской области в рамках реализации федерального проекта «Укрепление общественного здоровья» национального проекта «Демография» до 2024 года</w:t>
            </w:r>
            <w:r w:rsidRPr="00F557CB">
              <w:rPr>
                <w:color w:val="000000"/>
                <w:sz w:val="20"/>
              </w:rPr>
              <w:t xml:space="preserve">, всего в т.ч.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0C871F" w14:textId="77777777" w:rsidR="00FC4C69" w:rsidRPr="0038321A" w:rsidRDefault="00FC4C69" w:rsidP="00FC4C69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Всего,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A8622A" w14:textId="2EB6AE7C" w:rsidR="00FC4C69" w:rsidRPr="00E63427" w:rsidRDefault="00FC4C69" w:rsidP="00FC4C69">
            <w:pPr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150,00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1CABE0D" w14:textId="7A29544B" w:rsidR="00FC4C69" w:rsidRPr="00E63427" w:rsidRDefault="00FC4C69" w:rsidP="00FC4C69">
            <w:pPr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150,00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E9B590" w14:textId="0FA320BC" w:rsidR="00FC4C69" w:rsidRPr="00E63427" w:rsidRDefault="00CE3D02" w:rsidP="00FC4C69">
            <w:pPr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133,4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E74208" w14:textId="39E96DD2" w:rsidR="00FC4C69" w:rsidRPr="00E63427" w:rsidRDefault="00A144E7" w:rsidP="00FC4C69">
            <w:pPr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133,40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3DD3341" w14:textId="77777777" w:rsidR="00FC4C69" w:rsidRPr="0038321A" w:rsidRDefault="00FC4C69" w:rsidP="00FC4C6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18041251" w14:textId="6DD437A6" w:rsidR="00FC4C69" w:rsidRPr="0038321A" w:rsidRDefault="00FC4C69" w:rsidP="00FC4C6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6F3F6EC3" w14:textId="77F785C8" w:rsidR="00FC4C69" w:rsidRPr="0038321A" w:rsidRDefault="00FC4C69" w:rsidP="00FC4C69">
            <w:pPr>
              <w:jc w:val="center"/>
              <w:rPr>
                <w:color w:val="000000"/>
                <w:sz w:val="20"/>
              </w:rPr>
            </w:pPr>
          </w:p>
        </w:tc>
      </w:tr>
      <w:tr w:rsidR="00FC4C69" w:rsidRPr="0038321A" w14:paraId="0ED9A345" w14:textId="77777777" w:rsidTr="00F557CB">
        <w:trPr>
          <w:trHeight w:val="541"/>
          <w:jc w:val="center"/>
        </w:trPr>
        <w:tc>
          <w:tcPr>
            <w:tcW w:w="155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95DB317" w14:textId="67A57C06" w:rsidR="00FC4C69" w:rsidRPr="00F557CB" w:rsidRDefault="00FC4C69" w:rsidP="00FC4C69">
            <w:pPr>
              <w:jc w:val="center"/>
              <w:rPr>
                <w:color w:val="000000"/>
                <w:sz w:val="20"/>
              </w:rPr>
            </w:pPr>
            <w:r w:rsidRPr="00F557CB">
              <w:rPr>
                <w:sz w:val="20"/>
              </w:rPr>
              <w:t>Основное мероприятие 1.1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1AAC6D92" w14:textId="50DBC564" w:rsidR="00FC4C69" w:rsidRPr="00F557CB" w:rsidRDefault="00FC4C69" w:rsidP="00FC4C69">
            <w:pPr>
              <w:rPr>
                <w:color w:val="000000"/>
                <w:sz w:val="20"/>
              </w:rPr>
            </w:pPr>
            <w:r w:rsidRPr="00F557CB">
              <w:rPr>
                <w:sz w:val="20"/>
              </w:rPr>
              <w:t>Развитие любительского спорта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14:paraId="63F44963" w14:textId="77777777" w:rsidR="00FC4C69" w:rsidRPr="0038321A" w:rsidRDefault="00FC4C69" w:rsidP="00FC4C6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14:paraId="2DB04284" w14:textId="77777777" w:rsidR="00FC4C69" w:rsidRPr="0038321A" w:rsidRDefault="00FC4C69" w:rsidP="00FC4C69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F49CD7" w14:textId="623EF5F5" w:rsidR="00FC4C69" w:rsidRDefault="00FC4C69" w:rsidP="00FC4C69">
            <w:pPr>
              <w:jc w:val="both"/>
              <w:rPr>
                <w:color w:val="000000"/>
                <w:sz w:val="20"/>
              </w:rPr>
            </w:pPr>
            <w:proofErr w:type="spellStart"/>
            <w:r w:rsidRPr="0038321A">
              <w:rPr>
                <w:color w:val="000000"/>
                <w:sz w:val="20"/>
              </w:rPr>
              <w:t>в.т.ч</w:t>
            </w:r>
            <w:proofErr w:type="spellEnd"/>
            <w:r w:rsidRPr="0038321A"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>:</w:t>
            </w:r>
          </w:p>
          <w:p w14:paraId="0C31CA9C" w14:textId="77777777" w:rsidR="00FC4C69" w:rsidRPr="0038321A" w:rsidRDefault="00FC4C69" w:rsidP="00FC4C69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Местный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3688BA" w14:textId="001D2988" w:rsidR="00FC4C69" w:rsidRPr="00E63427" w:rsidRDefault="00FC4C69" w:rsidP="00FC4C69">
            <w:pPr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150,00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284167" w14:textId="14B9C040" w:rsidR="00FC4C69" w:rsidRPr="00E63427" w:rsidRDefault="00FC4C69" w:rsidP="00FC4C69">
            <w:pPr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150,00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361F3C0" w14:textId="5A4A3757" w:rsidR="00FC4C69" w:rsidRPr="00E63427" w:rsidRDefault="00CE3D02" w:rsidP="00CE3D02">
            <w:pPr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133</w:t>
            </w:r>
            <w:r w:rsidR="00FC4C69">
              <w:rPr>
                <w:sz w:val="20"/>
              </w:rPr>
              <w:t>,</w:t>
            </w:r>
            <w:r>
              <w:rPr>
                <w:sz w:val="20"/>
              </w:rPr>
              <w:t>4</w:t>
            </w:r>
            <w:r w:rsidR="00FC4C69">
              <w:rPr>
                <w:sz w:val="20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D0AC5E" w14:textId="2CE9193A" w:rsidR="00FC4C69" w:rsidRPr="00E63427" w:rsidRDefault="00A144E7" w:rsidP="00FC4C69">
            <w:pPr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133,40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63718503" w14:textId="77777777" w:rsidR="00FC4C69" w:rsidRPr="0038321A" w:rsidRDefault="00FC4C69" w:rsidP="00FC4C6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1508AF64" w14:textId="77777777" w:rsidR="00FC4C69" w:rsidRPr="0038321A" w:rsidRDefault="00FC4C69" w:rsidP="00FC4C6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093D4701" w14:textId="77777777" w:rsidR="00FC4C69" w:rsidRPr="0038321A" w:rsidRDefault="00FC4C69" w:rsidP="00FC4C69">
            <w:pPr>
              <w:jc w:val="center"/>
              <w:rPr>
                <w:color w:val="000000"/>
                <w:sz w:val="20"/>
              </w:rPr>
            </w:pPr>
          </w:p>
        </w:tc>
      </w:tr>
      <w:tr w:rsidR="00326316" w:rsidRPr="0038321A" w14:paraId="053660DE" w14:textId="77777777" w:rsidTr="00F557CB">
        <w:trPr>
          <w:trHeight w:val="297"/>
          <w:jc w:val="center"/>
        </w:trPr>
        <w:tc>
          <w:tcPr>
            <w:tcW w:w="155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E59407E" w14:textId="77777777" w:rsidR="00326316" w:rsidRPr="0038321A" w:rsidRDefault="00326316" w:rsidP="003263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10C04FA" w14:textId="77777777" w:rsidR="00326316" w:rsidRDefault="00326316" w:rsidP="00326316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527D78A" w14:textId="77777777" w:rsidR="00326316" w:rsidRPr="0038321A" w:rsidRDefault="00326316" w:rsidP="00326316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484B879" w14:textId="77777777" w:rsidR="00326316" w:rsidRPr="0038321A" w:rsidRDefault="00326316" w:rsidP="00326316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6" w:space="0" w:color="000000"/>
            </w:tcBorders>
            <w:vAlign w:val="center"/>
          </w:tcPr>
          <w:p w14:paraId="22A5F704" w14:textId="77777777" w:rsidR="00326316" w:rsidRPr="0038321A" w:rsidRDefault="00326316" w:rsidP="00326316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 xml:space="preserve">Областной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020E12" w14:textId="51493D19" w:rsidR="00326316" w:rsidRPr="00E63427" w:rsidRDefault="00B125DE" w:rsidP="003263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E2BC87" w14:textId="21D3EF3D" w:rsidR="00326316" w:rsidRPr="00E63427" w:rsidRDefault="00B125DE" w:rsidP="003263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6767C7" w14:textId="4C43B29C" w:rsidR="00326316" w:rsidRPr="00E63427" w:rsidRDefault="00B125DE" w:rsidP="003263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0503F3" w14:textId="5C27F811" w:rsidR="00326316" w:rsidRPr="00E63427" w:rsidRDefault="00B125DE" w:rsidP="003263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6B756621" w14:textId="77777777" w:rsidR="00326316" w:rsidRPr="003C545C" w:rsidRDefault="00326316" w:rsidP="003263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11DBEC90" w14:textId="77777777" w:rsidR="00326316" w:rsidRPr="0038321A" w:rsidRDefault="00326316" w:rsidP="003263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3D0F0B6E" w14:textId="77777777" w:rsidR="00326316" w:rsidRPr="0038321A" w:rsidRDefault="00326316" w:rsidP="00326316">
            <w:pPr>
              <w:jc w:val="center"/>
              <w:rPr>
                <w:color w:val="000000"/>
                <w:sz w:val="20"/>
              </w:rPr>
            </w:pPr>
          </w:p>
        </w:tc>
      </w:tr>
      <w:tr w:rsidR="00326316" w:rsidRPr="0038321A" w14:paraId="4346FD2F" w14:textId="77777777" w:rsidTr="00F557CB">
        <w:trPr>
          <w:trHeight w:val="301"/>
          <w:jc w:val="center"/>
        </w:trPr>
        <w:tc>
          <w:tcPr>
            <w:tcW w:w="155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22ED953" w14:textId="77777777" w:rsidR="00326316" w:rsidRPr="0038321A" w:rsidRDefault="00326316" w:rsidP="003263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A54133B" w14:textId="77777777" w:rsidR="00326316" w:rsidRDefault="00326316" w:rsidP="00326316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6727C3F" w14:textId="77777777" w:rsidR="00326316" w:rsidRPr="0038321A" w:rsidRDefault="00326316" w:rsidP="00326316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1157779" w14:textId="77777777" w:rsidR="00326316" w:rsidRPr="0038321A" w:rsidRDefault="00326316" w:rsidP="00326316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9516BA" w14:textId="77777777" w:rsidR="00326316" w:rsidRPr="0038321A" w:rsidRDefault="00326316" w:rsidP="00326316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Федеральный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95B922" w14:textId="2962BEEF" w:rsidR="00326316" w:rsidRPr="00E63427" w:rsidRDefault="00B125DE" w:rsidP="003263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EC25D7" w14:textId="07F8318F" w:rsidR="00326316" w:rsidRPr="00E63427" w:rsidRDefault="00B125DE" w:rsidP="003263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7496CD" w14:textId="45B225F4" w:rsidR="00326316" w:rsidRPr="00E63427" w:rsidRDefault="00B125DE" w:rsidP="003263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CA0D50" w14:textId="04648583" w:rsidR="00326316" w:rsidRPr="00E63427" w:rsidRDefault="00B125DE" w:rsidP="003263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1E6DA3E9" w14:textId="77777777" w:rsidR="00326316" w:rsidRPr="003C545C" w:rsidRDefault="00326316" w:rsidP="003263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6F35E035" w14:textId="77777777" w:rsidR="00326316" w:rsidRPr="0038321A" w:rsidRDefault="00326316" w:rsidP="003263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00E744CC" w14:textId="77777777" w:rsidR="00326316" w:rsidRPr="0038321A" w:rsidRDefault="00326316" w:rsidP="00326316">
            <w:pPr>
              <w:jc w:val="center"/>
              <w:rPr>
                <w:color w:val="000000"/>
                <w:sz w:val="20"/>
              </w:rPr>
            </w:pPr>
          </w:p>
        </w:tc>
      </w:tr>
      <w:tr w:rsidR="00326316" w:rsidRPr="0038321A" w14:paraId="6AC56CD3" w14:textId="77777777" w:rsidTr="00F557CB">
        <w:trPr>
          <w:trHeight w:val="534"/>
          <w:jc w:val="center"/>
        </w:trPr>
        <w:tc>
          <w:tcPr>
            <w:tcW w:w="1550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56BBAF6" w14:textId="77777777" w:rsidR="00326316" w:rsidRPr="0038321A" w:rsidRDefault="00326316" w:rsidP="003263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0F027DD" w14:textId="77777777" w:rsidR="00326316" w:rsidRDefault="00326316" w:rsidP="00326316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62179" w14:textId="77777777" w:rsidR="00326316" w:rsidRPr="0038321A" w:rsidRDefault="00326316" w:rsidP="00326316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FAF1724" w14:textId="77777777" w:rsidR="00326316" w:rsidRPr="0038321A" w:rsidRDefault="00326316" w:rsidP="00326316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B17A768" w14:textId="77777777" w:rsidR="00326316" w:rsidRDefault="00326316" w:rsidP="00326316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Прочие источники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57E06C4" w14:textId="0C3005FF" w:rsidR="00326316" w:rsidRPr="00E63427" w:rsidRDefault="00B125DE" w:rsidP="003263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ED659B4" w14:textId="7E3B66D8" w:rsidR="00326316" w:rsidRPr="00E63427" w:rsidRDefault="00B125DE" w:rsidP="003263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03C39B0" w14:textId="2641CF15" w:rsidR="00326316" w:rsidRPr="00E63427" w:rsidRDefault="00B125DE" w:rsidP="003263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7DF2FA" w14:textId="1F62A432" w:rsidR="00326316" w:rsidRPr="00E63427" w:rsidRDefault="00B125DE" w:rsidP="003263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7DF12B9" w14:textId="77777777" w:rsidR="00326316" w:rsidRPr="003C545C" w:rsidRDefault="00326316" w:rsidP="003263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3DE1C00" w14:textId="77777777" w:rsidR="00326316" w:rsidRPr="0038321A" w:rsidRDefault="00326316" w:rsidP="003263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AE4E8D7" w14:textId="77777777" w:rsidR="00326316" w:rsidRPr="0038321A" w:rsidRDefault="00326316" w:rsidP="00326316">
            <w:pPr>
              <w:jc w:val="center"/>
              <w:rPr>
                <w:color w:val="000000"/>
                <w:sz w:val="20"/>
              </w:rPr>
            </w:pPr>
          </w:p>
        </w:tc>
      </w:tr>
    </w:tbl>
    <w:p w14:paraId="77350987" w14:textId="0BF640B9" w:rsidR="00795C3D" w:rsidRPr="001C69A5" w:rsidRDefault="00795C3D" w:rsidP="00376F7B">
      <w:pPr>
        <w:pStyle w:val="ConsPlusNormal"/>
        <w:spacing w:line="360" w:lineRule="auto"/>
        <w:ind w:firstLine="539"/>
        <w:jc w:val="both"/>
        <w:outlineLvl w:val="2"/>
      </w:pPr>
      <w:bookmarkStart w:id="0" w:name="P586"/>
      <w:bookmarkStart w:id="1" w:name="_GoBack"/>
      <w:bookmarkEnd w:id="0"/>
      <w:bookmarkEnd w:id="1"/>
    </w:p>
    <w:sectPr w:rsidR="00795C3D" w:rsidRPr="001C69A5" w:rsidSect="00376F7B">
      <w:headerReference w:type="default" r:id="rId8"/>
      <w:pgSz w:w="16838" w:h="11905" w:orient="landscape"/>
      <w:pgMar w:top="1134" w:right="1134" w:bottom="567" w:left="1134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0141AD" w14:textId="77777777" w:rsidR="00AE48CA" w:rsidRDefault="00AE48CA" w:rsidP="00BB7265">
      <w:r>
        <w:separator/>
      </w:r>
    </w:p>
  </w:endnote>
  <w:endnote w:type="continuationSeparator" w:id="0">
    <w:p w14:paraId="306AB263" w14:textId="77777777" w:rsidR="00AE48CA" w:rsidRDefault="00AE48CA" w:rsidP="00BB7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D61596" w14:textId="77777777" w:rsidR="00AE48CA" w:rsidRDefault="00AE48CA" w:rsidP="00BB7265">
      <w:r>
        <w:separator/>
      </w:r>
    </w:p>
  </w:footnote>
  <w:footnote w:type="continuationSeparator" w:id="0">
    <w:p w14:paraId="206941CA" w14:textId="77777777" w:rsidR="00AE48CA" w:rsidRDefault="00AE48CA" w:rsidP="00BB7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0BC02" w14:textId="36395F9C" w:rsidR="000A3739" w:rsidRDefault="000A3739">
    <w:pPr>
      <w:pStyle w:val="a4"/>
    </w:pPr>
  </w:p>
  <w:p w14:paraId="5215B711" w14:textId="77777777" w:rsidR="000A3739" w:rsidRDefault="000A373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1">
      <w:start w:val="2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cs="Times New Roman"/>
      </w:rPr>
    </w:lvl>
  </w:abstractNum>
  <w:abstractNum w:abstractNumId="3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9"/>
    <w:multiLevelType w:val="multilevel"/>
    <w:tmpl w:val="00000009"/>
    <w:name w:val="WW8Num29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eastAsia="StarSymbol"/>
      </w:rPr>
    </w:lvl>
    <w:lvl w:ilvl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/>
      </w:rPr>
    </w:lvl>
  </w:abstractNum>
  <w:abstractNum w:abstractNumId="5" w15:restartNumberingAfterBreak="0">
    <w:nsid w:val="0000000C"/>
    <w:multiLevelType w:val="multilevel"/>
    <w:tmpl w:val="0000000C"/>
    <w:name w:val="WW8Num37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/>
      </w:rPr>
    </w:lvl>
  </w:abstractNum>
  <w:abstractNum w:abstractNumId="6" w15:restartNumberingAfterBreak="0">
    <w:nsid w:val="0000000D"/>
    <w:multiLevelType w:val="multilevel"/>
    <w:tmpl w:val="0000000D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7" w15:restartNumberingAfterBreak="0">
    <w:nsid w:val="0000000F"/>
    <w:multiLevelType w:val="multilevel"/>
    <w:tmpl w:val="0000000F"/>
    <w:name w:val="WW8Num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8" w15:restartNumberingAfterBreak="0">
    <w:nsid w:val="00000010"/>
    <w:multiLevelType w:val="multilevel"/>
    <w:tmpl w:val="00000010"/>
    <w:name w:val="WW8Num4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3DF2F4E"/>
    <w:multiLevelType w:val="hybridMultilevel"/>
    <w:tmpl w:val="23E8C146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06966B88"/>
    <w:multiLevelType w:val="hybridMultilevel"/>
    <w:tmpl w:val="7C2E5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9791B43"/>
    <w:multiLevelType w:val="hybridMultilevel"/>
    <w:tmpl w:val="026AF492"/>
    <w:lvl w:ilvl="0" w:tplc="DE6E9B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097E681A"/>
    <w:multiLevelType w:val="hybridMultilevel"/>
    <w:tmpl w:val="897E36A2"/>
    <w:lvl w:ilvl="0" w:tplc="BA78063C">
      <w:start w:val="1"/>
      <w:numFmt w:val="decimal"/>
      <w:lvlText w:val="%1."/>
      <w:lvlJc w:val="left"/>
      <w:pPr>
        <w:tabs>
          <w:tab w:val="num" w:pos="1453"/>
        </w:tabs>
        <w:ind w:left="1453" w:hanging="88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610"/>
        </w:tabs>
        <w:ind w:left="161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30"/>
        </w:tabs>
        <w:ind w:left="233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770"/>
        </w:tabs>
        <w:ind w:left="377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490"/>
        </w:tabs>
        <w:ind w:left="449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30"/>
        </w:tabs>
        <w:ind w:left="593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50"/>
        </w:tabs>
        <w:ind w:left="6650" w:hanging="360"/>
      </w:pPr>
      <w:rPr>
        <w:rFonts w:cs="Times New Roman"/>
      </w:rPr>
    </w:lvl>
  </w:abstractNum>
  <w:abstractNum w:abstractNumId="13" w15:restartNumberingAfterBreak="0">
    <w:nsid w:val="0B98701B"/>
    <w:multiLevelType w:val="hybridMultilevel"/>
    <w:tmpl w:val="3C7602FE"/>
    <w:lvl w:ilvl="0" w:tplc="9AF083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0CCC1A92"/>
    <w:multiLevelType w:val="multilevel"/>
    <w:tmpl w:val="E9B442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5" w15:restartNumberingAfterBreak="0">
    <w:nsid w:val="114C3E6A"/>
    <w:multiLevelType w:val="multilevel"/>
    <w:tmpl w:val="630ACC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cs="Times New Roman"/>
      </w:rPr>
    </w:lvl>
  </w:abstractNum>
  <w:abstractNum w:abstractNumId="16" w15:restartNumberingAfterBreak="0">
    <w:nsid w:val="1FEB22DC"/>
    <w:multiLevelType w:val="hybridMultilevel"/>
    <w:tmpl w:val="DDB06D46"/>
    <w:lvl w:ilvl="0" w:tplc="7D3E2B2E">
      <w:start w:val="2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7" w15:restartNumberingAfterBreak="0">
    <w:nsid w:val="20D6693B"/>
    <w:multiLevelType w:val="hybridMultilevel"/>
    <w:tmpl w:val="A6443152"/>
    <w:lvl w:ilvl="0" w:tplc="907459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215C0ADA"/>
    <w:multiLevelType w:val="hybridMultilevel"/>
    <w:tmpl w:val="D4DC89F0"/>
    <w:lvl w:ilvl="0" w:tplc="644C2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E62C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D3CFC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676D0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EB66E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9E0F8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53CC9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9DA18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D1653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9" w15:restartNumberingAfterBreak="0">
    <w:nsid w:val="250A2BB1"/>
    <w:multiLevelType w:val="multilevel"/>
    <w:tmpl w:val="D0909E5C"/>
    <w:lvl w:ilvl="0">
      <w:start w:val="14"/>
      <w:numFmt w:val="decimal"/>
      <w:lvlText w:val="%1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2">
      <w:start w:val="2004"/>
      <w:numFmt w:val="decimal"/>
      <w:lvlText w:val="%1.%2.%3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 w15:restartNumberingAfterBreak="0">
    <w:nsid w:val="291B259B"/>
    <w:multiLevelType w:val="hybridMultilevel"/>
    <w:tmpl w:val="3A289134"/>
    <w:lvl w:ilvl="0" w:tplc="F8544E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29F55FC0"/>
    <w:multiLevelType w:val="hybridMultilevel"/>
    <w:tmpl w:val="93CA5A7C"/>
    <w:lvl w:ilvl="0" w:tplc="D7E896B8">
      <w:start w:val="4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2DDC1AD9"/>
    <w:multiLevelType w:val="hybridMultilevel"/>
    <w:tmpl w:val="418AA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2B92317"/>
    <w:multiLevelType w:val="hybridMultilevel"/>
    <w:tmpl w:val="D3C48A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42938AA"/>
    <w:multiLevelType w:val="hybridMultilevel"/>
    <w:tmpl w:val="886070B8"/>
    <w:lvl w:ilvl="0" w:tplc="EBA00A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3CDF751B"/>
    <w:multiLevelType w:val="hybridMultilevel"/>
    <w:tmpl w:val="DE2A6F48"/>
    <w:lvl w:ilvl="0" w:tplc="AE80D21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3E8252F7"/>
    <w:multiLevelType w:val="hybridMultilevel"/>
    <w:tmpl w:val="91FE5896"/>
    <w:lvl w:ilvl="0" w:tplc="CC183AFA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B16446D"/>
    <w:multiLevelType w:val="hybridMultilevel"/>
    <w:tmpl w:val="878C65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8" w15:restartNumberingAfterBreak="0">
    <w:nsid w:val="4D253AA0"/>
    <w:multiLevelType w:val="multilevel"/>
    <w:tmpl w:val="B9687906"/>
    <w:lvl w:ilvl="0">
      <w:start w:val="11"/>
      <w:numFmt w:val="decimal"/>
      <w:lvlText w:val="%1."/>
      <w:lvlJc w:val="left"/>
      <w:pPr>
        <w:tabs>
          <w:tab w:val="num" w:pos="7920"/>
        </w:tabs>
        <w:ind w:left="7920" w:hanging="7920"/>
      </w:pPr>
      <w:rPr>
        <w:rFonts w:cs="Times New Roman" w:hint="default"/>
      </w:rPr>
    </w:lvl>
    <w:lvl w:ilvl="1">
      <w:start w:val="5"/>
      <w:numFmt w:val="decimalZero"/>
      <w:lvlText w:val="%1.%2."/>
      <w:lvlJc w:val="left"/>
      <w:pPr>
        <w:tabs>
          <w:tab w:val="num" w:pos="8280"/>
        </w:tabs>
        <w:ind w:left="8280" w:hanging="7920"/>
      </w:pPr>
      <w:rPr>
        <w:rFonts w:cs="Times New Roman" w:hint="default"/>
      </w:rPr>
    </w:lvl>
    <w:lvl w:ilvl="2">
      <w:start w:val="2004"/>
      <w:numFmt w:val="decimal"/>
      <w:lvlText w:val="%1.%2.%3."/>
      <w:lvlJc w:val="left"/>
      <w:pPr>
        <w:tabs>
          <w:tab w:val="num" w:pos="8640"/>
        </w:tabs>
        <w:ind w:left="8640" w:hanging="79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000"/>
        </w:tabs>
        <w:ind w:left="9000" w:hanging="79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9360"/>
        </w:tabs>
        <w:ind w:left="9360" w:hanging="79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720"/>
        </w:tabs>
        <w:ind w:left="9720" w:hanging="79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792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10440" w:hanging="79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7920"/>
      </w:pPr>
      <w:rPr>
        <w:rFonts w:cs="Times New Roman" w:hint="default"/>
      </w:rPr>
    </w:lvl>
  </w:abstractNum>
  <w:abstractNum w:abstractNumId="29" w15:restartNumberingAfterBreak="0">
    <w:nsid w:val="5208436D"/>
    <w:multiLevelType w:val="multilevel"/>
    <w:tmpl w:val="D5BC2564"/>
    <w:lvl w:ilvl="0">
      <w:start w:val="9"/>
      <w:numFmt w:val="decimalZero"/>
      <w:lvlText w:val="%1."/>
      <w:lvlJc w:val="left"/>
      <w:pPr>
        <w:tabs>
          <w:tab w:val="num" w:pos="7128"/>
        </w:tabs>
        <w:ind w:left="7128" w:hanging="7128"/>
      </w:pPr>
      <w:rPr>
        <w:rFonts w:cs="Times New Roman" w:hint="default"/>
      </w:rPr>
    </w:lvl>
    <w:lvl w:ilvl="1">
      <w:start w:val="1"/>
      <w:numFmt w:val="decimalZero"/>
      <w:lvlText w:val="%1.%2."/>
      <w:lvlJc w:val="left"/>
      <w:pPr>
        <w:tabs>
          <w:tab w:val="num" w:pos="7560"/>
        </w:tabs>
        <w:ind w:left="7560" w:hanging="7128"/>
      </w:pPr>
      <w:rPr>
        <w:rFonts w:cs="Times New Roman" w:hint="default"/>
      </w:rPr>
    </w:lvl>
    <w:lvl w:ilvl="2">
      <w:start w:val="2004"/>
      <w:numFmt w:val="decimal"/>
      <w:lvlText w:val="%1.%2.%3."/>
      <w:lvlJc w:val="left"/>
      <w:pPr>
        <w:tabs>
          <w:tab w:val="num" w:pos="7992"/>
        </w:tabs>
        <w:ind w:left="7992" w:hanging="712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424"/>
        </w:tabs>
        <w:ind w:left="8424" w:hanging="712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8856"/>
        </w:tabs>
        <w:ind w:left="8856" w:hanging="712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288"/>
        </w:tabs>
        <w:ind w:left="9288" w:hanging="712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720" w:hanging="712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152"/>
        </w:tabs>
        <w:ind w:left="10152" w:hanging="712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584"/>
        </w:tabs>
        <w:ind w:left="10584" w:hanging="7128"/>
      </w:pPr>
      <w:rPr>
        <w:rFonts w:cs="Times New Roman" w:hint="default"/>
      </w:rPr>
    </w:lvl>
  </w:abstractNum>
  <w:abstractNum w:abstractNumId="30" w15:restartNumberingAfterBreak="0">
    <w:nsid w:val="5760480E"/>
    <w:multiLevelType w:val="hybridMultilevel"/>
    <w:tmpl w:val="610EC35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1" w15:restartNumberingAfterBreak="0">
    <w:nsid w:val="5E9C565A"/>
    <w:multiLevelType w:val="hybridMultilevel"/>
    <w:tmpl w:val="CD304922"/>
    <w:lvl w:ilvl="0" w:tplc="7CEE425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41B2260"/>
    <w:multiLevelType w:val="hybridMultilevel"/>
    <w:tmpl w:val="BE08B882"/>
    <w:lvl w:ilvl="0" w:tplc="89E21C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D24C2B3E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64B7057D"/>
    <w:multiLevelType w:val="hybridMultilevel"/>
    <w:tmpl w:val="DE0A9F8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4" w15:restartNumberingAfterBreak="0">
    <w:nsid w:val="6A0F1C6F"/>
    <w:multiLevelType w:val="hybridMultilevel"/>
    <w:tmpl w:val="EFDC7B32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35" w15:restartNumberingAfterBreak="0">
    <w:nsid w:val="6F404B08"/>
    <w:multiLevelType w:val="hybridMultilevel"/>
    <w:tmpl w:val="C17C38A0"/>
    <w:lvl w:ilvl="0" w:tplc="0E74B7AC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 w15:restartNumberingAfterBreak="0">
    <w:nsid w:val="6FF736E1"/>
    <w:multiLevelType w:val="hybridMultilevel"/>
    <w:tmpl w:val="70F01C46"/>
    <w:lvl w:ilvl="0" w:tplc="B6B257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2E4C889C">
      <w:start w:val="2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7" w15:restartNumberingAfterBreak="0">
    <w:nsid w:val="71077858"/>
    <w:multiLevelType w:val="hybridMultilevel"/>
    <w:tmpl w:val="B5306B30"/>
    <w:lvl w:ilvl="0" w:tplc="E81053FE">
      <w:start w:val="1"/>
      <w:numFmt w:val="decimal"/>
      <w:lvlText w:val="%1."/>
      <w:lvlJc w:val="left"/>
      <w:pPr>
        <w:tabs>
          <w:tab w:val="num" w:pos="1969"/>
        </w:tabs>
        <w:ind w:left="1969" w:hanging="12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8" w15:restartNumberingAfterBreak="0">
    <w:nsid w:val="721A1576"/>
    <w:multiLevelType w:val="hybridMultilevel"/>
    <w:tmpl w:val="7C9AC322"/>
    <w:lvl w:ilvl="0" w:tplc="A7EC807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FCE94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0DC5B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9BC71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D5029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93CBE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56E3F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2FE16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C6EC9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9" w15:restartNumberingAfterBreak="0">
    <w:nsid w:val="75FB6349"/>
    <w:multiLevelType w:val="multilevel"/>
    <w:tmpl w:val="5AB89F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cs="Times New Roman"/>
      </w:rPr>
    </w:lvl>
  </w:abstractNum>
  <w:abstractNum w:abstractNumId="40" w15:restartNumberingAfterBreak="0">
    <w:nsid w:val="77746F54"/>
    <w:multiLevelType w:val="multilevel"/>
    <w:tmpl w:val="389629E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41" w15:restartNumberingAfterBreak="0">
    <w:nsid w:val="7B51255B"/>
    <w:multiLevelType w:val="multilevel"/>
    <w:tmpl w:val="BE00C01A"/>
    <w:lvl w:ilvl="0">
      <w:start w:val="12"/>
      <w:numFmt w:val="decimal"/>
      <w:lvlText w:val="%1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2">
      <w:start w:val="2004"/>
      <w:numFmt w:val="decimal"/>
      <w:lvlText w:val="%1.%2.%3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2" w15:restartNumberingAfterBreak="0">
    <w:nsid w:val="7D590E37"/>
    <w:multiLevelType w:val="hybridMultilevel"/>
    <w:tmpl w:val="6EE0EFD0"/>
    <w:lvl w:ilvl="0" w:tplc="28E411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37"/>
  </w:num>
  <w:num w:numId="3">
    <w:abstractNumId w:val="10"/>
  </w:num>
  <w:num w:numId="4">
    <w:abstractNumId w:val="18"/>
  </w:num>
  <w:num w:numId="5">
    <w:abstractNumId w:val="26"/>
  </w:num>
  <w:num w:numId="6">
    <w:abstractNumId w:val="33"/>
  </w:num>
  <w:num w:numId="7">
    <w:abstractNumId w:val="9"/>
  </w:num>
  <w:num w:numId="8">
    <w:abstractNumId w:val="23"/>
  </w:num>
  <w:num w:numId="9">
    <w:abstractNumId w:val="25"/>
  </w:num>
  <w:num w:numId="10">
    <w:abstractNumId w:val="42"/>
  </w:num>
  <w:num w:numId="11">
    <w:abstractNumId w:val="40"/>
  </w:num>
  <w:num w:numId="12">
    <w:abstractNumId w:val="14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5"/>
  </w:num>
  <w:num w:numId="19">
    <w:abstractNumId w:val="6"/>
  </w:num>
  <w:num w:numId="20">
    <w:abstractNumId w:val="7"/>
  </w:num>
  <w:num w:numId="21">
    <w:abstractNumId w:val="8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41"/>
  </w:num>
  <w:num w:numId="30">
    <w:abstractNumId w:val="19"/>
  </w:num>
  <w:num w:numId="31">
    <w:abstractNumId w:val="32"/>
  </w:num>
  <w:num w:numId="32">
    <w:abstractNumId w:val="36"/>
  </w:num>
  <w:num w:numId="33">
    <w:abstractNumId w:val="16"/>
  </w:num>
  <w:num w:numId="34">
    <w:abstractNumId w:val="28"/>
  </w:num>
  <w:num w:numId="35">
    <w:abstractNumId w:val="20"/>
  </w:num>
  <w:num w:numId="36">
    <w:abstractNumId w:val="13"/>
  </w:num>
  <w:num w:numId="37">
    <w:abstractNumId w:val="27"/>
  </w:num>
  <w:num w:numId="38">
    <w:abstractNumId w:val="34"/>
  </w:num>
  <w:num w:numId="39">
    <w:abstractNumId w:val="35"/>
  </w:num>
  <w:num w:numId="40">
    <w:abstractNumId w:val="24"/>
  </w:num>
  <w:num w:numId="41">
    <w:abstractNumId w:val="31"/>
  </w:num>
  <w:num w:numId="42">
    <w:abstractNumId w:val="30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5D7"/>
    <w:rsid w:val="00011682"/>
    <w:rsid w:val="00014BA1"/>
    <w:rsid w:val="00030031"/>
    <w:rsid w:val="00030548"/>
    <w:rsid w:val="00030C0B"/>
    <w:rsid w:val="000334F7"/>
    <w:rsid w:val="0003777D"/>
    <w:rsid w:val="00043B7B"/>
    <w:rsid w:val="00044CAF"/>
    <w:rsid w:val="0004536C"/>
    <w:rsid w:val="00066565"/>
    <w:rsid w:val="00066E6F"/>
    <w:rsid w:val="00072D23"/>
    <w:rsid w:val="000742BE"/>
    <w:rsid w:val="00075CB0"/>
    <w:rsid w:val="00075CE0"/>
    <w:rsid w:val="00077CBF"/>
    <w:rsid w:val="00083035"/>
    <w:rsid w:val="00093EE5"/>
    <w:rsid w:val="000958B1"/>
    <w:rsid w:val="00096D16"/>
    <w:rsid w:val="000A3739"/>
    <w:rsid w:val="000A4709"/>
    <w:rsid w:val="000B43E2"/>
    <w:rsid w:val="000B57C9"/>
    <w:rsid w:val="000D2D99"/>
    <w:rsid w:val="000D7188"/>
    <w:rsid w:val="000E190D"/>
    <w:rsid w:val="000E6EE8"/>
    <w:rsid w:val="00101F31"/>
    <w:rsid w:val="0010518B"/>
    <w:rsid w:val="001055A6"/>
    <w:rsid w:val="00111D74"/>
    <w:rsid w:val="00113888"/>
    <w:rsid w:val="00113BC3"/>
    <w:rsid w:val="001145CF"/>
    <w:rsid w:val="00116AC1"/>
    <w:rsid w:val="001349E1"/>
    <w:rsid w:val="001354F6"/>
    <w:rsid w:val="0013703F"/>
    <w:rsid w:val="0013774A"/>
    <w:rsid w:val="00143086"/>
    <w:rsid w:val="0014484B"/>
    <w:rsid w:val="001552B5"/>
    <w:rsid w:val="00155956"/>
    <w:rsid w:val="00157531"/>
    <w:rsid w:val="00162127"/>
    <w:rsid w:val="00164AB2"/>
    <w:rsid w:val="00170889"/>
    <w:rsid w:val="00171DDF"/>
    <w:rsid w:val="00174133"/>
    <w:rsid w:val="00177D02"/>
    <w:rsid w:val="00186B53"/>
    <w:rsid w:val="001921D5"/>
    <w:rsid w:val="001A2406"/>
    <w:rsid w:val="001A3379"/>
    <w:rsid w:val="001A3E2D"/>
    <w:rsid w:val="001C09A6"/>
    <w:rsid w:val="001C1D4A"/>
    <w:rsid w:val="001C35FE"/>
    <w:rsid w:val="001C38B4"/>
    <w:rsid w:val="001C69A5"/>
    <w:rsid w:val="001D0B7C"/>
    <w:rsid w:val="001D6B94"/>
    <w:rsid w:val="001E0197"/>
    <w:rsid w:val="001E2DDF"/>
    <w:rsid w:val="001E3309"/>
    <w:rsid w:val="001E4A40"/>
    <w:rsid w:val="001E4C31"/>
    <w:rsid w:val="001E60F7"/>
    <w:rsid w:val="001E6EFB"/>
    <w:rsid w:val="001F07D0"/>
    <w:rsid w:val="001F5444"/>
    <w:rsid w:val="001F5618"/>
    <w:rsid w:val="0020091E"/>
    <w:rsid w:val="00204651"/>
    <w:rsid w:val="00207F1E"/>
    <w:rsid w:val="002120B2"/>
    <w:rsid w:val="00212A73"/>
    <w:rsid w:val="002214E6"/>
    <w:rsid w:val="002224F9"/>
    <w:rsid w:val="0023469D"/>
    <w:rsid w:val="00236608"/>
    <w:rsid w:val="00244C22"/>
    <w:rsid w:val="002462DA"/>
    <w:rsid w:val="00252141"/>
    <w:rsid w:val="00252618"/>
    <w:rsid w:val="0025418C"/>
    <w:rsid w:val="0025432E"/>
    <w:rsid w:val="0025552A"/>
    <w:rsid w:val="00260E73"/>
    <w:rsid w:val="00262F0E"/>
    <w:rsid w:val="00272C2B"/>
    <w:rsid w:val="0027315C"/>
    <w:rsid w:val="0027325D"/>
    <w:rsid w:val="00285CDA"/>
    <w:rsid w:val="00287A1A"/>
    <w:rsid w:val="0029323B"/>
    <w:rsid w:val="00294914"/>
    <w:rsid w:val="00295D16"/>
    <w:rsid w:val="002A1C09"/>
    <w:rsid w:val="002A3354"/>
    <w:rsid w:val="002A4CDB"/>
    <w:rsid w:val="002B116A"/>
    <w:rsid w:val="002C1065"/>
    <w:rsid w:val="002D359C"/>
    <w:rsid w:val="002E2BD6"/>
    <w:rsid w:val="002E4115"/>
    <w:rsid w:val="002F078D"/>
    <w:rsid w:val="002F488F"/>
    <w:rsid w:val="00306A48"/>
    <w:rsid w:val="00313985"/>
    <w:rsid w:val="00314ED6"/>
    <w:rsid w:val="00320223"/>
    <w:rsid w:val="0032058B"/>
    <w:rsid w:val="00320877"/>
    <w:rsid w:val="00321AB3"/>
    <w:rsid w:val="00322972"/>
    <w:rsid w:val="00323AEE"/>
    <w:rsid w:val="00324D31"/>
    <w:rsid w:val="00326316"/>
    <w:rsid w:val="00326A49"/>
    <w:rsid w:val="00335257"/>
    <w:rsid w:val="003540C2"/>
    <w:rsid w:val="00354358"/>
    <w:rsid w:val="00354CEA"/>
    <w:rsid w:val="00361C79"/>
    <w:rsid w:val="00370EDD"/>
    <w:rsid w:val="00376F7B"/>
    <w:rsid w:val="0038321A"/>
    <w:rsid w:val="0038528E"/>
    <w:rsid w:val="003957AE"/>
    <w:rsid w:val="003A41AF"/>
    <w:rsid w:val="003A44E8"/>
    <w:rsid w:val="003A56CC"/>
    <w:rsid w:val="003B0B66"/>
    <w:rsid w:val="003B2E6E"/>
    <w:rsid w:val="003C013C"/>
    <w:rsid w:val="003C2C21"/>
    <w:rsid w:val="003C2F97"/>
    <w:rsid w:val="003C4F10"/>
    <w:rsid w:val="003C545C"/>
    <w:rsid w:val="003C67F6"/>
    <w:rsid w:val="003D2E76"/>
    <w:rsid w:val="003E1150"/>
    <w:rsid w:val="003E1E13"/>
    <w:rsid w:val="003E5757"/>
    <w:rsid w:val="003E7430"/>
    <w:rsid w:val="00403136"/>
    <w:rsid w:val="004073CE"/>
    <w:rsid w:val="004077B5"/>
    <w:rsid w:val="00407ED2"/>
    <w:rsid w:val="00411023"/>
    <w:rsid w:val="00411A84"/>
    <w:rsid w:val="004120D2"/>
    <w:rsid w:val="00412A03"/>
    <w:rsid w:val="004136D2"/>
    <w:rsid w:val="00427F00"/>
    <w:rsid w:val="00432E4A"/>
    <w:rsid w:val="00441E79"/>
    <w:rsid w:val="0044298D"/>
    <w:rsid w:val="00444D9A"/>
    <w:rsid w:val="00450D15"/>
    <w:rsid w:val="00456166"/>
    <w:rsid w:val="00457A40"/>
    <w:rsid w:val="00462D9E"/>
    <w:rsid w:val="004704EB"/>
    <w:rsid w:val="0047081E"/>
    <w:rsid w:val="004719C2"/>
    <w:rsid w:val="00475EDF"/>
    <w:rsid w:val="00476480"/>
    <w:rsid w:val="00477F01"/>
    <w:rsid w:val="00492679"/>
    <w:rsid w:val="00497717"/>
    <w:rsid w:val="004B27DF"/>
    <w:rsid w:val="004C0F94"/>
    <w:rsid w:val="004C1086"/>
    <w:rsid w:val="004C3813"/>
    <w:rsid w:val="004D168A"/>
    <w:rsid w:val="004E193E"/>
    <w:rsid w:val="004E1FED"/>
    <w:rsid w:val="004E4AC3"/>
    <w:rsid w:val="004E7511"/>
    <w:rsid w:val="004F3285"/>
    <w:rsid w:val="004F3475"/>
    <w:rsid w:val="004F5073"/>
    <w:rsid w:val="00504D7A"/>
    <w:rsid w:val="00524AD6"/>
    <w:rsid w:val="00525D60"/>
    <w:rsid w:val="00531867"/>
    <w:rsid w:val="00535911"/>
    <w:rsid w:val="0053602D"/>
    <w:rsid w:val="00542661"/>
    <w:rsid w:val="005432D2"/>
    <w:rsid w:val="00545C5D"/>
    <w:rsid w:val="00547ABA"/>
    <w:rsid w:val="005548DB"/>
    <w:rsid w:val="00561781"/>
    <w:rsid w:val="00562AF5"/>
    <w:rsid w:val="005734CE"/>
    <w:rsid w:val="00592609"/>
    <w:rsid w:val="005943A8"/>
    <w:rsid w:val="005944CB"/>
    <w:rsid w:val="0059460A"/>
    <w:rsid w:val="005A2A33"/>
    <w:rsid w:val="005A3386"/>
    <w:rsid w:val="005A419F"/>
    <w:rsid w:val="005A4FFB"/>
    <w:rsid w:val="005B4D00"/>
    <w:rsid w:val="005C1532"/>
    <w:rsid w:val="005C3E18"/>
    <w:rsid w:val="005C4D14"/>
    <w:rsid w:val="005D0942"/>
    <w:rsid w:val="005D0C53"/>
    <w:rsid w:val="005D257B"/>
    <w:rsid w:val="005D60C8"/>
    <w:rsid w:val="005E0369"/>
    <w:rsid w:val="005E09ED"/>
    <w:rsid w:val="005E55D7"/>
    <w:rsid w:val="005F0CE8"/>
    <w:rsid w:val="005F0FEC"/>
    <w:rsid w:val="005F322A"/>
    <w:rsid w:val="005F3723"/>
    <w:rsid w:val="005F676F"/>
    <w:rsid w:val="006059E3"/>
    <w:rsid w:val="006140B3"/>
    <w:rsid w:val="00620890"/>
    <w:rsid w:val="00620CA3"/>
    <w:rsid w:val="0062324F"/>
    <w:rsid w:val="00624AF6"/>
    <w:rsid w:val="00624EEE"/>
    <w:rsid w:val="006268B3"/>
    <w:rsid w:val="0062777E"/>
    <w:rsid w:val="006321C8"/>
    <w:rsid w:val="00634224"/>
    <w:rsid w:val="006374FB"/>
    <w:rsid w:val="00640F49"/>
    <w:rsid w:val="00641576"/>
    <w:rsid w:val="0064691A"/>
    <w:rsid w:val="00650032"/>
    <w:rsid w:val="00653739"/>
    <w:rsid w:val="00655151"/>
    <w:rsid w:val="00656FB3"/>
    <w:rsid w:val="0065715B"/>
    <w:rsid w:val="006577D3"/>
    <w:rsid w:val="00660CC2"/>
    <w:rsid w:val="00661B0A"/>
    <w:rsid w:val="00664FB1"/>
    <w:rsid w:val="00670386"/>
    <w:rsid w:val="00670B33"/>
    <w:rsid w:val="006722BB"/>
    <w:rsid w:val="00677123"/>
    <w:rsid w:val="00680955"/>
    <w:rsid w:val="00686661"/>
    <w:rsid w:val="00687B0C"/>
    <w:rsid w:val="00696B0C"/>
    <w:rsid w:val="006A4B0B"/>
    <w:rsid w:val="006A7225"/>
    <w:rsid w:val="006A7446"/>
    <w:rsid w:val="006B00D1"/>
    <w:rsid w:val="006B5199"/>
    <w:rsid w:val="006B522C"/>
    <w:rsid w:val="006B64A4"/>
    <w:rsid w:val="006C18C1"/>
    <w:rsid w:val="006C3F88"/>
    <w:rsid w:val="006C54CB"/>
    <w:rsid w:val="006D51F4"/>
    <w:rsid w:val="006E22D8"/>
    <w:rsid w:val="006E63D4"/>
    <w:rsid w:val="006E7D57"/>
    <w:rsid w:val="006F19E3"/>
    <w:rsid w:val="006F1D11"/>
    <w:rsid w:val="006F372A"/>
    <w:rsid w:val="006F77F6"/>
    <w:rsid w:val="00700108"/>
    <w:rsid w:val="007022DB"/>
    <w:rsid w:val="00704530"/>
    <w:rsid w:val="00707579"/>
    <w:rsid w:val="007148F1"/>
    <w:rsid w:val="00717C15"/>
    <w:rsid w:val="007222B6"/>
    <w:rsid w:val="007231CD"/>
    <w:rsid w:val="0073358E"/>
    <w:rsid w:val="00743DB0"/>
    <w:rsid w:val="0075015B"/>
    <w:rsid w:val="00756157"/>
    <w:rsid w:val="007561EE"/>
    <w:rsid w:val="007570F7"/>
    <w:rsid w:val="00761500"/>
    <w:rsid w:val="00767523"/>
    <w:rsid w:val="00770BC8"/>
    <w:rsid w:val="00773EC1"/>
    <w:rsid w:val="00774E68"/>
    <w:rsid w:val="0077659F"/>
    <w:rsid w:val="00780F58"/>
    <w:rsid w:val="00781873"/>
    <w:rsid w:val="0078398A"/>
    <w:rsid w:val="00786271"/>
    <w:rsid w:val="00790136"/>
    <w:rsid w:val="00792AFE"/>
    <w:rsid w:val="00792E46"/>
    <w:rsid w:val="00793067"/>
    <w:rsid w:val="00795BB5"/>
    <w:rsid w:val="00795C3D"/>
    <w:rsid w:val="007A5946"/>
    <w:rsid w:val="007B172A"/>
    <w:rsid w:val="007B3C51"/>
    <w:rsid w:val="007B5EFF"/>
    <w:rsid w:val="007B702F"/>
    <w:rsid w:val="007C058D"/>
    <w:rsid w:val="007C06BB"/>
    <w:rsid w:val="007C3419"/>
    <w:rsid w:val="007C70E8"/>
    <w:rsid w:val="007D11C9"/>
    <w:rsid w:val="007E0F43"/>
    <w:rsid w:val="007F1BC6"/>
    <w:rsid w:val="007F3D2F"/>
    <w:rsid w:val="0080508E"/>
    <w:rsid w:val="008062F8"/>
    <w:rsid w:val="00806796"/>
    <w:rsid w:val="00810641"/>
    <w:rsid w:val="0081408B"/>
    <w:rsid w:val="00816893"/>
    <w:rsid w:val="00822EE3"/>
    <w:rsid w:val="00833004"/>
    <w:rsid w:val="008344E0"/>
    <w:rsid w:val="00847F75"/>
    <w:rsid w:val="008503AE"/>
    <w:rsid w:val="00851F8D"/>
    <w:rsid w:val="0085422E"/>
    <w:rsid w:val="00854D80"/>
    <w:rsid w:val="00862F46"/>
    <w:rsid w:val="0087148F"/>
    <w:rsid w:val="008731E5"/>
    <w:rsid w:val="00876E8E"/>
    <w:rsid w:val="00880364"/>
    <w:rsid w:val="00881663"/>
    <w:rsid w:val="008823D6"/>
    <w:rsid w:val="00884B47"/>
    <w:rsid w:val="0088767A"/>
    <w:rsid w:val="00890D9D"/>
    <w:rsid w:val="008912F7"/>
    <w:rsid w:val="0089138B"/>
    <w:rsid w:val="00892A98"/>
    <w:rsid w:val="00892FD9"/>
    <w:rsid w:val="00897502"/>
    <w:rsid w:val="008A1748"/>
    <w:rsid w:val="008A1E11"/>
    <w:rsid w:val="008B6986"/>
    <w:rsid w:val="008B713B"/>
    <w:rsid w:val="008B7D21"/>
    <w:rsid w:val="008D2330"/>
    <w:rsid w:val="008E7FB8"/>
    <w:rsid w:val="008F0A0B"/>
    <w:rsid w:val="008F2350"/>
    <w:rsid w:val="008F3817"/>
    <w:rsid w:val="008F3C23"/>
    <w:rsid w:val="0090442E"/>
    <w:rsid w:val="00910FAF"/>
    <w:rsid w:val="00911B6A"/>
    <w:rsid w:val="009218ED"/>
    <w:rsid w:val="00924D76"/>
    <w:rsid w:val="00925356"/>
    <w:rsid w:val="00931170"/>
    <w:rsid w:val="009311F6"/>
    <w:rsid w:val="009352C4"/>
    <w:rsid w:val="0093594C"/>
    <w:rsid w:val="00942301"/>
    <w:rsid w:val="0094673C"/>
    <w:rsid w:val="00954425"/>
    <w:rsid w:val="00956FE7"/>
    <w:rsid w:val="00967726"/>
    <w:rsid w:val="00967C03"/>
    <w:rsid w:val="0097248F"/>
    <w:rsid w:val="009818D2"/>
    <w:rsid w:val="009837F1"/>
    <w:rsid w:val="0098387C"/>
    <w:rsid w:val="00985D0A"/>
    <w:rsid w:val="009903AB"/>
    <w:rsid w:val="009A278C"/>
    <w:rsid w:val="009A4079"/>
    <w:rsid w:val="009A6677"/>
    <w:rsid w:val="009B0026"/>
    <w:rsid w:val="009B4546"/>
    <w:rsid w:val="009B5747"/>
    <w:rsid w:val="009B7607"/>
    <w:rsid w:val="009C24E9"/>
    <w:rsid w:val="009C36A8"/>
    <w:rsid w:val="009C6547"/>
    <w:rsid w:val="009C7A45"/>
    <w:rsid w:val="009D0FFD"/>
    <w:rsid w:val="009D3C8E"/>
    <w:rsid w:val="009E4917"/>
    <w:rsid w:val="009E5FD8"/>
    <w:rsid w:val="009F061B"/>
    <w:rsid w:val="009F0CA2"/>
    <w:rsid w:val="009F2B27"/>
    <w:rsid w:val="009F44E5"/>
    <w:rsid w:val="00A012CF"/>
    <w:rsid w:val="00A045E0"/>
    <w:rsid w:val="00A07883"/>
    <w:rsid w:val="00A13696"/>
    <w:rsid w:val="00A144E7"/>
    <w:rsid w:val="00A15624"/>
    <w:rsid w:val="00A242D8"/>
    <w:rsid w:val="00A300AF"/>
    <w:rsid w:val="00A31611"/>
    <w:rsid w:val="00A317AC"/>
    <w:rsid w:val="00A34010"/>
    <w:rsid w:val="00A3437A"/>
    <w:rsid w:val="00A45E1D"/>
    <w:rsid w:val="00A5377C"/>
    <w:rsid w:val="00A5799C"/>
    <w:rsid w:val="00A6110B"/>
    <w:rsid w:val="00A85FAA"/>
    <w:rsid w:val="00A861D7"/>
    <w:rsid w:val="00A87F13"/>
    <w:rsid w:val="00A96416"/>
    <w:rsid w:val="00A96FB3"/>
    <w:rsid w:val="00AA0ECE"/>
    <w:rsid w:val="00AA0F22"/>
    <w:rsid w:val="00AC756A"/>
    <w:rsid w:val="00AD31C8"/>
    <w:rsid w:val="00AD36C0"/>
    <w:rsid w:val="00AD77EC"/>
    <w:rsid w:val="00AE1CD5"/>
    <w:rsid w:val="00AE2E2A"/>
    <w:rsid w:val="00AE48CA"/>
    <w:rsid w:val="00AE76C9"/>
    <w:rsid w:val="00AF18D5"/>
    <w:rsid w:val="00AF2148"/>
    <w:rsid w:val="00AF5E9E"/>
    <w:rsid w:val="00B10435"/>
    <w:rsid w:val="00B125DE"/>
    <w:rsid w:val="00B12C1D"/>
    <w:rsid w:val="00B12E33"/>
    <w:rsid w:val="00B32CE8"/>
    <w:rsid w:val="00B3348A"/>
    <w:rsid w:val="00B34399"/>
    <w:rsid w:val="00B36EA5"/>
    <w:rsid w:val="00B563E2"/>
    <w:rsid w:val="00B65996"/>
    <w:rsid w:val="00B75213"/>
    <w:rsid w:val="00B75EEB"/>
    <w:rsid w:val="00B77DDD"/>
    <w:rsid w:val="00B82E44"/>
    <w:rsid w:val="00B83817"/>
    <w:rsid w:val="00B8397F"/>
    <w:rsid w:val="00B850AD"/>
    <w:rsid w:val="00B85446"/>
    <w:rsid w:val="00B86E7B"/>
    <w:rsid w:val="00B96303"/>
    <w:rsid w:val="00B9702C"/>
    <w:rsid w:val="00BA0AFB"/>
    <w:rsid w:val="00BA2835"/>
    <w:rsid w:val="00BA70A0"/>
    <w:rsid w:val="00BA77D9"/>
    <w:rsid w:val="00BB0B8A"/>
    <w:rsid w:val="00BB7265"/>
    <w:rsid w:val="00BC0B28"/>
    <w:rsid w:val="00BD0032"/>
    <w:rsid w:val="00BD3639"/>
    <w:rsid w:val="00BF2715"/>
    <w:rsid w:val="00BF5B4B"/>
    <w:rsid w:val="00C01AD3"/>
    <w:rsid w:val="00C03B1F"/>
    <w:rsid w:val="00C07603"/>
    <w:rsid w:val="00C108BB"/>
    <w:rsid w:val="00C12B67"/>
    <w:rsid w:val="00C21CC1"/>
    <w:rsid w:val="00C22EC4"/>
    <w:rsid w:val="00C23E43"/>
    <w:rsid w:val="00C35C7A"/>
    <w:rsid w:val="00C436C3"/>
    <w:rsid w:val="00C4484D"/>
    <w:rsid w:val="00C462E2"/>
    <w:rsid w:val="00C4677E"/>
    <w:rsid w:val="00C52C78"/>
    <w:rsid w:val="00C53CD1"/>
    <w:rsid w:val="00C54780"/>
    <w:rsid w:val="00C6684B"/>
    <w:rsid w:val="00C70CC9"/>
    <w:rsid w:val="00C711DA"/>
    <w:rsid w:val="00C74334"/>
    <w:rsid w:val="00C7471F"/>
    <w:rsid w:val="00C80278"/>
    <w:rsid w:val="00C81621"/>
    <w:rsid w:val="00C84CCE"/>
    <w:rsid w:val="00C85536"/>
    <w:rsid w:val="00C86511"/>
    <w:rsid w:val="00C87F41"/>
    <w:rsid w:val="00C91AD1"/>
    <w:rsid w:val="00C942F7"/>
    <w:rsid w:val="00C955E3"/>
    <w:rsid w:val="00CB4ECB"/>
    <w:rsid w:val="00CB5CB9"/>
    <w:rsid w:val="00CC2089"/>
    <w:rsid w:val="00CC34A0"/>
    <w:rsid w:val="00CC3D00"/>
    <w:rsid w:val="00CD189D"/>
    <w:rsid w:val="00CD2B86"/>
    <w:rsid w:val="00CE170E"/>
    <w:rsid w:val="00CE3D02"/>
    <w:rsid w:val="00CF1E3F"/>
    <w:rsid w:val="00CF1E8A"/>
    <w:rsid w:val="00CF397B"/>
    <w:rsid w:val="00CF4A15"/>
    <w:rsid w:val="00CF601A"/>
    <w:rsid w:val="00CF764B"/>
    <w:rsid w:val="00CF7BF1"/>
    <w:rsid w:val="00D01132"/>
    <w:rsid w:val="00D0121A"/>
    <w:rsid w:val="00D01525"/>
    <w:rsid w:val="00D053E6"/>
    <w:rsid w:val="00D10D51"/>
    <w:rsid w:val="00D12410"/>
    <w:rsid w:val="00D17CA2"/>
    <w:rsid w:val="00D2338E"/>
    <w:rsid w:val="00D24603"/>
    <w:rsid w:val="00D44934"/>
    <w:rsid w:val="00D50A81"/>
    <w:rsid w:val="00D52B93"/>
    <w:rsid w:val="00D54623"/>
    <w:rsid w:val="00D61C25"/>
    <w:rsid w:val="00D61EA6"/>
    <w:rsid w:val="00D64642"/>
    <w:rsid w:val="00D64E56"/>
    <w:rsid w:val="00D65209"/>
    <w:rsid w:val="00D75190"/>
    <w:rsid w:val="00D824E2"/>
    <w:rsid w:val="00D82502"/>
    <w:rsid w:val="00D84936"/>
    <w:rsid w:val="00D84F77"/>
    <w:rsid w:val="00D8761B"/>
    <w:rsid w:val="00D87B8A"/>
    <w:rsid w:val="00D92BF2"/>
    <w:rsid w:val="00D9388B"/>
    <w:rsid w:val="00D96CEE"/>
    <w:rsid w:val="00D97CCC"/>
    <w:rsid w:val="00DA07AC"/>
    <w:rsid w:val="00DA212A"/>
    <w:rsid w:val="00DB1583"/>
    <w:rsid w:val="00DB56FA"/>
    <w:rsid w:val="00DB5B59"/>
    <w:rsid w:val="00DC03AA"/>
    <w:rsid w:val="00DC0E02"/>
    <w:rsid w:val="00DC43C6"/>
    <w:rsid w:val="00DC56D4"/>
    <w:rsid w:val="00DD4562"/>
    <w:rsid w:val="00DD496B"/>
    <w:rsid w:val="00DD4DA8"/>
    <w:rsid w:val="00DD6052"/>
    <w:rsid w:val="00DF1195"/>
    <w:rsid w:val="00DF1CFE"/>
    <w:rsid w:val="00DF24CA"/>
    <w:rsid w:val="00DF5359"/>
    <w:rsid w:val="00DF537B"/>
    <w:rsid w:val="00DF5591"/>
    <w:rsid w:val="00DF6462"/>
    <w:rsid w:val="00DF6959"/>
    <w:rsid w:val="00E0051A"/>
    <w:rsid w:val="00E063DF"/>
    <w:rsid w:val="00E12998"/>
    <w:rsid w:val="00E13C5F"/>
    <w:rsid w:val="00E13D9E"/>
    <w:rsid w:val="00E163B8"/>
    <w:rsid w:val="00E2108D"/>
    <w:rsid w:val="00E31CDC"/>
    <w:rsid w:val="00E32198"/>
    <w:rsid w:val="00E32A98"/>
    <w:rsid w:val="00E32F49"/>
    <w:rsid w:val="00E338B3"/>
    <w:rsid w:val="00E36881"/>
    <w:rsid w:val="00E4548A"/>
    <w:rsid w:val="00E478D3"/>
    <w:rsid w:val="00E57FCB"/>
    <w:rsid w:val="00E63427"/>
    <w:rsid w:val="00E724B1"/>
    <w:rsid w:val="00E7479E"/>
    <w:rsid w:val="00E75226"/>
    <w:rsid w:val="00E75275"/>
    <w:rsid w:val="00E7547C"/>
    <w:rsid w:val="00E85EBC"/>
    <w:rsid w:val="00E87EB1"/>
    <w:rsid w:val="00E945ED"/>
    <w:rsid w:val="00E95DDB"/>
    <w:rsid w:val="00E972A3"/>
    <w:rsid w:val="00EA2D10"/>
    <w:rsid w:val="00EA3E91"/>
    <w:rsid w:val="00EA48C4"/>
    <w:rsid w:val="00EB22A8"/>
    <w:rsid w:val="00EB3B4C"/>
    <w:rsid w:val="00EC2E3D"/>
    <w:rsid w:val="00ED426F"/>
    <w:rsid w:val="00ED56C3"/>
    <w:rsid w:val="00ED7FA3"/>
    <w:rsid w:val="00EE3732"/>
    <w:rsid w:val="00EF07C6"/>
    <w:rsid w:val="00EF3947"/>
    <w:rsid w:val="00EF3F5B"/>
    <w:rsid w:val="00EF5755"/>
    <w:rsid w:val="00F019E7"/>
    <w:rsid w:val="00F02769"/>
    <w:rsid w:val="00F10E8F"/>
    <w:rsid w:val="00F13523"/>
    <w:rsid w:val="00F21080"/>
    <w:rsid w:val="00F22430"/>
    <w:rsid w:val="00F22E81"/>
    <w:rsid w:val="00F31A4B"/>
    <w:rsid w:val="00F31F5F"/>
    <w:rsid w:val="00F32BEC"/>
    <w:rsid w:val="00F33EA6"/>
    <w:rsid w:val="00F3655D"/>
    <w:rsid w:val="00F40E20"/>
    <w:rsid w:val="00F42540"/>
    <w:rsid w:val="00F42C2A"/>
    <w:rsid w:val="00F44752"/>
    <w:rsid w:val="00F4765A"/>
    <w:rsid w:val="00F557CB"/>
    <w:rsid w:val="00F577AD"/>
    <w:rsid w:val="00F649BC"/>
    <w:rsid w:val="00F730AE"/>
    <w:rsid w:val="00F735C6"/>
    <w:rsid w:val="00F80144"/>
    <w:rsid w:val="00F920C8"/>
    <w:rsid w:val="00FA24E8"/>
    <w:rsid w:val="00FB39A7"/>
    <w:rsid w:val="00FB7A23"/>
    <w:rsid w:val="00FC20DE"/>
    <w:rsid w:val="00FC2768"/>
    <w:rsid w:val="00FC3563"/>
    <w:rsid w:val="00FC4C69"/>
    <w:rsid w:val="00FD120B"/>
    <w:rsid w:val="00FD6132"/>
    <w:rsid w:val="00FD7381"/>
    <w:rsid w:val="00FD7BE0"/>
    <w:rsid w:val="00FE1A19"/>
    <w:rsid w:val="00FE3A6B"/>
    <w:rsid w:val="00FE4889"/>
    <w:rsid w:val="00FF0F30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30C20C"/>
  <w15:docId w15:val="{2273D0A7-CF93-44B3-8942-46573B18F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5D7"/>
    <w:rPr>
      <w:rFonts w:ascii="Times New Roman" w:eastAsia="Times New Roman" w:hAnsi="Times New Roman"/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E55D7"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uiPriority w:val="99"/>
    <w:qFormat/>
    <w:rsid w:val="005E55D7"/>
    <w:pPr>
      <w:keepNext/>
      <w:jc w:val="center"/>
      <w:outlineLvl w:val="1"/>
    </w:pPr>
    <w:rPr>
      <w:b/>
      <w:bCs/>
      <w:sz w:val="40"/>
    </w:rPr>
  </w:style>
  <w:style w:type="paragraph" w:styleId="3">
    <w:name w:val="heading 3"/>
    <w:basedOn w:val="a"/>
    <w:next w:val="a"/>
    <w:link w:val="30"/>
    <w:uiPriority w:val="99"/>
    <w:qFormat/>
    <w:rsid w:val="005E55D7"/>
    <w:pPr>
      <w:keepNext/>
      <w:ind w:firstLine="720"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9"/>
    <w:qFormat/>
    <w:rsid w:val="005E55D7"/>
    <w:pPr>
      <w:keepNext/>
      <w:ind w:left="851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55D7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E55D7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rsid w:val="005E55D7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5E55D7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5E55D7"/>
    <w:rPr>
      <w:sz w:val="22"/>
    </w:rPr>
  </w:style>
  <w:style w:type="character" w:customStyle="1" w:styleId="a7">
    <w:name w:val="Основной текст Знак"/>
    <w:basedOn w:val="a0"/>
    <w:link w:val="a6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FollowedHyperlink"/>
    <w:basedOn w:val="a0"/>
    <w:uiPriority w:val="99"/>
    <w:rsid w:val="005E55D7"/>
    <w:rPr>
      <w:rFonts w:cs="Times New Roman"/>
      <w:color w:val="800080"/>
      <w:u w:val="single"/>
    </w:rPr>
  </w:style>
  <w:style w:type="paragraph" w:customStyle="1" w:styleId="ConsNormal">
    <w:name w:val="ConsNormal"/>
    <w:uiPriority w:val="99"/>
    <w:rsid w:val="005E55D7"/>
    <w:pPr>
      <w:widowControl w:val="0"/>
      <w:ind w:firstLine="720"/>
    </w:pPr>
    <w:rPr>
      <w:rFonts w:ascii="Arial" w:eastAsia="Times New Roman" w:hAnsi="Arial"/>
      <w:sz w:val="20"/>
      <w:szCs w:val="20"/>
    </w:rPr>
  </w:style>
  <w:style w:type="paragraph" w:customStyle="1" w:styleId="ConsNonformat">
    <w:name w:val="ConsNonformat"/>
    <w:uiPriority w:val="99"/>
    <w:rsid w:val="005E55D7"/>
    <w:pPr>
      <w:widowControl w:val="0"/>
    </w:pPr>
    <w:rPr>
      <w:rFonts w:ascii="Courier New" w:eastAsia="Times New Roman" w:hAnsi="Courier New"/>
      <w:sz w:val="20"/>
      <w:szCs w:val="20"/>
    </w:rPr>
  </w:style>
  <w:style w:type="paragraph" w:customStyle="1" w:styleId="ConsTitle">
    <w:name w:val="ConsTitle"/>
    <w:uiPriority w:val="99"/>
    <w:rsid w:val="005E55D7"/>
    <w:pPr>
      <w:widowControl w:val="0"/>
    </w:pPr>
    <w:rPr>
      <w:rFonts w:ascii="Arial" w:eastAsia="Times New Roman" w:hAnsi="Arial"/>
      <w:b/>
      <w:sz w:val="16"/>
      <w:szCs w:val="20"/>
    </w:rPr>
  </w:style>
  <w:style w:type="paragraph" w:styleId="21">
    <w:name w:val="Body Text 2"/>
    <w:basedOn w:val="a"/>
    <w:link w:val="22"/>
    <w:uiPriority w:val="99"/>
    <w:rsid w:val="005E55D7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5E55D7"/>
    <w:pPr>
      <w:spacing w:line="360" w:lineRule="auto"/>
      <w:ind w:firstLine="720"/>
      <w:jc w:val="both"/>
    </w:p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5E55D7"/>
    <w:pPr>
      <w:spacing w:line="360" w:lineRule="auto"/>
      <w:jc w:val="both"/>
    </w:pPr>
  </w:style>
  <w:style w:type="character" w:customStyle="1" w:styleId="32">
    <w:name w:val="Основной текст 3 Знак"/>
    <w:basedOn w:val="a0"/>
    <w:link w:val="31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5E55D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5E55D7"/>
    <w:rPr>
      <w:rFonts w:ascii="Tahoma" w:hAnsi="Tahoma" w:cs="Tahoma"/>
      <w:sz w:val="16"/>
      <w:szCs w:val="16"/>
      <w:lang w:eastAsia="ru-RU"/>
    </w:rPr>
  </w:style>
  <w:style w:type="paragraph" w:styleId="ad">
    <w:name w:val="Block Text"/>
    <w:basedOn w:val="a"/>
    <w:uiPriority w:val="99"/>
    <w:rsid w:val="005E55D7"/>
    <w:pPr>
      <w:ind w:left="-108" w:right="-108"/>
    </w:pPr>
  </w:style>
  <w:style w:type="paragraph" w:styleId="23">
    <w:name w:val="Body Text Indent 2"/>
    <w:basedOn w:val="a"/>
    <w:link w:val="24"/>
    <w:uiPriority w:val="99"/>
    <w:rsid w:val="005E55D7"/>
    <w:pPr>
      <w:spacing w:line="360" w:lineRule="auto"/>
      <w:ind w:left="851"/>
      <w:jc w:val="both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5E55D7"/>
    <w:pPr>
      <w:spacing w:line="360" w:lineRule="auto"/>
      <w:ind w:firstLine="851"/>
      <w:jc w:val="both"/>
    </w:pPr>
    <w:rPr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5E55D7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5E55D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5E55D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E55D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e">
    <w:name w:val="page number"/>
    <w:basedOn w:val="a0"/>
    <w:uiPriority w:val="99"/>
    <w:rsid w:val="005E55D7"/>
    <w:rPr>
      <w:rFonts w:cs="Times New Roman"/>
    </w:rPr>
  </w:style>
  <w:style w:type="paragraph" w:customStyle="1" w:styleId="Preformat">
    <w:name w:val="Preformat"/>
    <w:uiPriority w:val="99"/>
    <w:rsid w:val="005E55D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Heading">
    <w:name w:val="Heading"/>
    <w:uiPriority w:val="99"/>
    <w:rsid w:val="005E55D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">
    <w:name w:val="footer"/>
    <w:basedOn w:val="a"/>
    <w:link w:val="af0"/>
    <w:uiPriority w:val="99"/>
    <w:rsid w:val="005E55D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paragraph" w:styleId="af1">
    <w:name w:val="No Spacing"/>
    <w:uiPriority w:val="99"/>
    <w:qFormat/>
    <w:rsid w:val="005E55D7"/>
    <w:rPr>
      <w:rFonts w:ascii="Times New Roman" w:eastAsia="Times New Roman" w:hAnsi="Times New Roman"/>
      <w:sz w:val="28"/>
      <w:szCs w:val="20"/>
    </w:rPr>
  </w:style>
  <w:style w:type="paragraph" w:customStyle="1" w:styleId="ConsPlusCell">
    <w:name w:val="ConsPlusCell"/>
    <w:uiPriority w:val="99"/>
    <w:rsid w:val="005E55D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Cell">
    <w:name w:val="ConsCell"/>
    <w:uiPriority w:val="99"/>
    <w:rsid w:val="005E55D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uiPriority w:val="99"/>
    <w:rsid w:val="005E55D7"/>
    <w:pPr>
      <w:suppressAutoHyphens/>
    </w:pPr>
    <w:rPr>
      <w:rFonts w:ascii="Times New Roman" w:hAnsi="Times New Roman"/>
      <w:sz w:val="24"/>
      <w:szCs w:val="20"/>
      <w:lang w:eastAsia="ar-SA"/>
    </w:rPr>
  </w:style>
  <w:style w:type="paragraph" w:customStyle="1" w:styleId="310">
    <w:name w:val="Заголовок 31"/>
    <w:basedOn w:val="11"/>
    <w:next w:val="11"/>
    <w:uiPriority w:val="99"/>
    <w:rsid w:val="005E55D7"/>
    <w:pPr>
      <w:keepNext/>
    </w:pPr>
    <w:rPr>
      <w:sz w:val="72"/>
    </w:rPr>
  </w:style>
  <w:style w:type="paragraph" w:customStyle="1" w:styleId="210">
    <w:name w:val="Основной текст 21"/>
    <w:basedOn w:val="11"/>
    <w:uiPriority w:val="99"/>
    <w:rsid w:val="005E55D7"/>
    <w:pPr>
      <w:ind w:left="420"/>
      <w:jc w:val="both"/>
    </w:pPr>
  </w:style>
  <w:style w:type="table" w:styleId="af2">
    <w:name w:val="Table Grid"/>
    <w:basedOn w:val="a1"/>
    <w:uiPriority w:val="99"/>
    <w:rsid w:val="005E55D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Title"/>
    <w:basedOn w:val="a"/>
    <w:link w:val="af4"/>
    <w:uiPriority w:val="99"/>
    <w:qFormat/>
    <w:rsid w:val="005E55D7"/>
    <w:pPr>
      <w:jc w:val="center"/>
    </w:pPr>
    <w:rPr>
      <w:b/>
      <w:bCs/>
      <w:szCs w:val="24"/>
    </w:rPr>
  </w:style>
  <w:style w:type="character" w:customStyle="1" w:styleId="af4">
    <w:name w:val="Заголовок Знак"/>
    <w:basedOn w:val="a0"/>
    <w:link w:val="af3"/>
    <w:uiPriority w:val="99"/>
    <w:locked/>
    <w:rsid w:val="005E55D7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12">
    <w:name w:val="Знак1 Знак Знак Знак"/>
    <w:basedOn w:val="a"/>
    <w:uiPriority w:val="99"/>
    <w:rsid w:val="005E55D7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f5">
    <w:name w:val="Заголовок_пост"/>
    <w:basedOn w:val="a"/>
    <w:uiPriority w:val="99"/>
    <w:rsid w:val="005E55D7"/>
    <w:pPr>
      <w:tabs>
        <w:tab w:val="left" w:pos="10440"/>
      </w:tabs>
      <w:ind w:left="720" w:right="4627"/>
    </w:pPr>
    <w:rPr>
      <w:sz w:val="26"/>
      <w:szCs w:val="24"/>
    </w:rPr>
  </w:style>
  <w:style w:type="paragraph" w:styleId="af6">
    <w:name w:val="Normal (Web)"/>
    <w:basedOn w:val="a"/>
    <w:uiPriority w:val="99"/>
    <w:rsid w:val="00CC34A0"/>
    <w:pPr>
      <w:spacing w:before="100" w:beforeAutospacing="1" w:after="100" w:afterAutospacing="1"/>
    </w:pPr>
    <w:rPr>
      <w:sz w:val="24"/>
      <w:szCs w:val="24"/>
    </w:rPr>
  </w:style>
  <w:style w:type="paragraph" w:customStyle="1" w:styleId="af7">
    <w:name w:val="Нормальный"/>
    <w:uiPriority w:val="99"/>
    <w:rsid w:val="00924D7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Default">
    <w:name w:val="Default"/>
    <w:rsid w:val="0079013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8">
    <w:name w:val="annotation reference"/>
    <w:basedOn w:val="a0"/>
    <w:uiPriority w:val="99"/>
    <w:semiHidden/>
    <w:unhideWhenUsed/>
    <w:rsid w:val="00322972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322972"/>
    <w:rPr>
      <w:sz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322972"/>
    <w:rPr>
      <w:rFonts w:ascii="Times New Roman" w:eastAsia="Times New Roman" w:hAnsi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22972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322972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1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E18CA-6DDE-4833-AAAC-611F4B4A1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</dc:creator>
  <cp:keywords/>
  <dc:description/>
  <cp:lastModifiedBy>RePack by Diakov</cp:lastModifiedBy>
  <cp:revision>10</cp:revision>
  <cp:lastPrinted>2023-03-30T12:25:00Z</cp:lastPrinted>
  <dcterms:created xsi:type="dcterms:W3CDTF">2025-03-14T10:07:00Z</dcterms:created>
  <dcterms:modified xsi:type="dcterms:W3CDTF">2026-04-01T08:00:00Z</dcterms:modified>
</cp:coreProperties>
</file>